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6B" w:rsidRPr="005D381E" w:rsidRDefault="007C226B">
      <w:pPr>
        <w:spacing w:before="9" w:line="180" w:lineRule="exact"/>
        <w:rPr>
          <w:rFonts w:ascii="Arial" w:hAnsi="Arial" w:cs="Arial"/>
        </w:rPr>
      </w:pPr>
    </w:p>
    <w:p w:rsidR="007C226B" w:rsidRPr="005D381E" w:rsidRDefault="007C226B">
      <w:pPr>
        <w:spacing w:line="200" w:lineRule="exact"/>
        <w:rPr>
          <w:rFonts w:ascii="Arial" w:hAnsi="Arial" w:cs="Arial"/>
        </w:rPr>
      </w:pPr>
    </w:p>
    <w:p w:rsidR="007C226B" w:rsidRPr="005D381E" w:rsidRDefault="007C226B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7C226B" w:rsidRPr="005D381E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  <w:spacing w:val="1"/>
              </w:rPr>
              <w:t>J</w:t>
            </w:r>
            <w:r w:rsidRPr="005D381E">
              <w:rPr>
                <w:rFonts w:ascii="Arial" w:eastAsia="Arial" w:hAnsi="Arial" w:cs="Arial"/>
              </w:rPr>
              <w:t>o</w:t>
            </w:r>
            <w:r w:rsidRPr="005D381E">
              <w:rPr>
                <w:rFonts w:ascii="Arial" w:eastAsia="Arial" w:hAnsi="Arial" w:cs="Arial"/>
                <w:spacing w:val="-1"/>
              </w:rPr>
              <w:t>u</w:t>
            </w:r>
            <w:r w:rsidRPr="005D381E">
              <w:rPr>
                <w:rFonts w:ascii="Arial" w:eastAsia="Arial" w:hAnsi="Arial" w:cs="Arial"/>
                <w:spacing w:val="1"/>
              </w:rPr>
              <w:t>r</w:t>
            </w:r>
            <w:r w:rsidRPr="005D381E">
              <w:rPr>
                <w:rFonts w:ascii="Arial" w:eastAsia="Arial" w:hAnsi="Arial" w:cs="Arial"/>
              </w:rPr>
              <w:t>n</w:t>
            </w:r>
            <w:r w:rsidRPr="005D381E">
              <w:rPr>
                <w:rFonts w:ascii="Arial" w:eastAsia="Arial" w:hAnsi="Arial" w:cs="Arial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</w:rPr>
              <w:t>l</w:t>
            </w:r>
            <w:r w:rsidRPr="005D381E">
              <w:rPr>
                <w:rFonts w:ascii="Arial" w:eastAsia="Arial" w:hAnsi="Arial" w:cs="Arial"/>
                <w:spacing w:val="-6"/>
              </w:rPr>
              <w:t xml:space="preserve"> </w:t>
            </w:r>
            <w:r w:rsidRPr="005D381E">
              <w:rPr>
                <w:rFonts w:ascii="Arial" w:eastAsia="Arial" w:hAnsi="Arial" w:cs="Arial"/>
              </w:rPr>
              <w:t>Na</w:t>
            </w:r>
            <w:r w:rsidRPr="005D381E">
              <w:rPr>
                <w:rFonts w:ascii="Arial" w:eastAsia="Arial" w:hAnsi="Arial" w:cs="Arial"/>
                <w:spacing w:val="2"/>
              </w:rPr>
              <w:t>m</w:t>
            </w:r>
            <w:r w:rsidRPr="005D381E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  <w:b/>
                <w:color w:val="0000FF"/>
              </w:rPr>
              <w:t>Asi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n</w:t>
            </w:r>
            <w:r w:rsidRPr="005D381E">
              <w:rPr>
                <w:rFonts w:ascii="Arial" w:eastAsia="Arial" w:hAnsi="Arial" w:cs="Arial"/>
                <w:b/>
                <w:color w:val="0000FF"/>
                <w:spacing w:val="-5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Jo</w:t>
            </w:r>
            <w:r w:rsidRPr="005D381E">
              <w:rPr>
                <w:rFonts w:ascii="Arial" w:eastAsia="Arial" w:hAnsi="Arial" w:cs="Arial"/>
                <w:b/>
                <w:color w:val="0000FF"/>
                <w:spacing w:val="3"/>
              </w:rPr>
              <w:t>u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r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nal</w:t>
            </w:r>
            <w:r w:rsidRPr="005D381E">
              <w:rPr>
                <w:rFonts w:ascii="Arial" w:eastAsia="Arial" w:hAnsi="Arial" w:cs="Arial"/>
                <w:b/>
                <w:color w:val="0000FF"/>
                <w:spacing w:val="-8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of</w:t>
            </w:r>
            <w:r w:rsidRPr="005D381E">
              <w:rPr>
                <w:rFonts w:ascii="Arial" w:eastAsia="Arial" w:hAnsi="Arial" w:cs="Arial"/>
                <w:b/>
                <w:color w:val="0000FF"/>
                <w:spacing w:val="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co</w:t>
            </w:r>
            <w:r w:rsidRPr="005D381E">
              <w:rPr>
                <w:rFonts w:ascii="Arial" w:eastAsia="Arial" w:hAnsi="Arial" w:cs="Arial"/>
                <w:b/>
                <w:color w:val="0000FF"/>
                <w:spacing w:val="1"/>
              </w:rPr>
              <w:t>n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o</w:t>
            </w:r>
            <w:r w:rsidRPr="005D381E">
              <w:rPr>
                <w:rFonts w:ascii="Arial" w:eastAsia="Arial" w:hAnsi="Arial" w:cs="Arial"/>
                <w:b/>
                <w:color w:val="0000FF"/>
                <w:spacing w:val="3"/>
              </w:rPr>
              <w:t>m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ic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s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,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B</w:t>
            </w:r>
            <w:r w:rsidRPr="005D381E">
              <w:rPr>
                <w:rFonts w:ascii="Arial" w:eastAsia="Arial" w:hAnsi="Arial" w:cs="Arial"/>
                <w:b/>
                <w:color w:val="0000FF"/>
                <w:spacing w:val="3"/>
              </w:rPr>
              <w:t>u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sine</w:t>
            </w:r>
            <w:r w:rsidRPr="005D381E">
              <w:rPr>
                <w:rFonts w:ascii="Arial" w:eastAsia="Arial" w:hAnsi="Arial" w:cs="Arial"/>
                <w:b/>
                <w:color w:val="0000FF"/>
                <w:spacing w:val="2"/>
              </w:rPr>
              <w:t>s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s</w:t>
            </w:r>
            <w:r w:rsidRPr="005D381E">
              <w:rPr>
                <w:rFonts w:ascii="Arial" w:eastAsia="Arial" w:hAnsi="Arial" w:cs="Arial"/>
                <w:b/>
                <w:color w:val="0000FF"/>
                <w:spacing w:val="-9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nd</w:t>
            </w:r>
            <w:r w:rsidRPr="005D381E">
              <w:rPr>
                <w:rFonts w:ascii="Arial" w:eastAsia="Arial" w:hAnsi="Arial" w:cs="Arial"/>
                <w:b/>
                <w:color w:val="0000FF"/>
                <w:spacing w:val="-4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color w:val="0000FF"/>
                <w:spacing w:val="2"/>
              </w:rPr>
              <w:t>A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c</w:t>
            </w:r>
            <w:r w:rsidRPr="005D381E">
              <w:rPr>
                <w:rFonts w:ascii="Arial" w:eastAsia="Arial" w:hAnsi="Arial" w:cs="Arial"/>
                <w:b/>
                <w:color w:val="0000FF"/>
                <w:spacing w:val="-1"/>
              </w:rPr>
              <w:t>c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o</w:t>
            </w:r>
            <w:r w:rsidRPr="005D381E">
              <w:rPr>
                <w:rFonts w:ascii="Arial" w:eastAsia="Arial" w:hAnsi="Arial" w:cs="Arial"/>
                <w:b/>
                <w:color w:val="0000FF"/>
                <w:spacing w:val="3"/>
              </w:rPr>
              <w:t>u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n</w:t>
            </w:r>
            <w:r w:rsidRPr="005D381E">
              <w:rPr>
                <w:rFonts w:ascii="Arial" w:eastAsia="Arial" w:hAnsi="Arial" w:cs="Arial"/>
                <w:b/>
                <w:color w:val="0000FF"/>
                <w:spacing w:val="1"/>
              </w:rPr>
              <w:t>t</w:t>
            </w:r>
            <w:r w:rsidRPr="005D381E">
              <w:rPr>
                <w:rFonts w:ascii="Arial" w:eastAsia="Arial" w:hAnsi="Arial" w:cs="Arial"/>
                <w:b/>
                <w:color w:val="0000FF"/>
              </w:rPr>
              <w:t>ing</w:t>
            </w:r>
          </w:p>
        </w:tc>
      </w:tr>
      <w:tr w:rsidR="007C226B" w:rsidRPr="005D381E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</w:rPr>
              <w:t>M</w:t>
            </w:r>
            <w:r w:rsidRPr="005D381E">
              <w:rPr>
                <w:rFonts w:ascii="Arial" w:eastAsia="Arial" w:hAnsi="Arial" w:cs="Arial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</w:rPr>
              <w:t>n</w:t>
            </w:r>
            <w:r w:rsidRPr="005D381E">
              <w:rPr>
                <w:rFonts w:ascii="Arial" w:eastAsia="Arial" w:hAnsi="Arial" w:cs="Arial"/>
                <w:spacing w:val="-1"/>
              </w:rPr>
              <w:t>u</w:t>
            </w:r>
            <w:r w:rsidRPr="005D381E">
              <w:rPr>
                <w:rFonts w:ascii="Arial" w:eastAsia="Arial" w:hAnsi="Arial" w:cs="Arial"/>
                <w:spacing w:val="1"/>
              </w:rPr>
              <w:t>scr</w:t>
            </w:r>
            <w:r w:rsidRPr="005D381E">
              <w:rPr>
                <w:rFonts w:ascii="Arial" w:eastAsia="Arial" w:hAnsi="Arial" w:cs="Arial"/>
                <w:spacing w:val="-1"/>
              </w:rPr>
              <w:t>i</w:t>
            </w:r>
            <w:r w:rsidRPr="005D381E">
              <w:rPr>
                <w:rFonts w:ascii="Arial" w:eastAsia="Arial" w:hAnsi="Arial" w:cs="Arial"/>
                <w:spacing w:val="2"/>
              </w:rPr>
              <w:t>p</w:t>
            </w:r>
            <w:r w:rsidRPr="005D381E">
              <w:rPr>
                <w:rFonts w:ascii="Arial" w:eastAsia="Arial" w:hAnsi="Arial" w:cs="Arial"/>
              </w:rPr>
              <w:t>t</w:t>
            </w:r>
            <w:r w:rsidRPr="005D381E">
              <w:rPr>
                <w:rFonts w:ascii="Arial" w:eastAsia="Arial" w:hAnsi="Arial" w:cs="Arial"/>
                <w:spacing w:val="-10"/>
              </w:rPr>
              <w:t xml:space="preserve"> </w:t>
            </w:r>
            <w:r w:rsidRPr="005D381E">
              <w:rPr>
                <w:rFonts w:ascii="Arial" w:eastAsia="Arial" w:hAnsi="Arial" w:cs="Arial"/>
              </w:rPr>
              <w:t>N</w:t>
            </w:r>
            <w:r w:rsidRPr="005D381E">
              <w:rPr>
                <w:rFonts w:ascii="Arial" w:eastAsia="Arial" w:hAnsi="Arial" w:cs="Arial"/>
                <w:spacing w:val="2"/>
              </w:rPr>
              <w:t>u</w:t>
            </w:r>
            <w:r w:rsidRPr="005D381E">
              <w:rPr>
                <w:rFonts w:ascii="Arial" w:eastAsia="Arial" w:hAnsi="Arial" w:cs="Arial"/>
              </w:rPr>
              <w:t>m</w:t>
            </w:r>
            <w:r w:rsidRPr="005D381E">
              <w:rPr>
                <w:rFonts w:ascii="Arial" w:eastAsia="Arial" w:hAnsi="Arial" w:cs="Arial"/>
                <w:spacing w:val="-1"/>
              </w:rPr>
              <w:t>b</w:t>
            </w:r>
            <w:r w:rsidRPr="005D381E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  <w:b/>
              </w:rPr>
              <w:t>M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D381E">
              <w:rPr>
                <w:rFonts w:ascii="Arial" w:eastAsia="Arial" w:hAnsi="Arial" w:cs="Arial"/>
                <w:b/>
              </w:rPr>
              <w:t>_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A</w:t>
            </w:r>
            <w:r w:rsidRPr="005D381E">
              <w:rPr>
                <w:rFonts w:ascii="Arial" w:eastAsia="Arial" w:hAnsi="Arial" w:cs="Arial"/>
                <w:b/>
              </w:rPr>
              <w:t>J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B</w:t>
            </w:r>
            <w:r w:rsidRPr="005D381E">
              <w:rPr>
                <w:rFonts w:ascii="Arial" w:eastAsia="Arial" w:hAnsi="Arial" w:cs="Arial"/>
                <w:b/>
              </w:rPr>
              <w:t>A_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1</w:t>
            </w:r>
            <w:r w:rsidRPr="005D381E">
              <w:rPr>
                <w:rFonts w:ascii="Arial" w:eastAsia="Arial" w:hAnsi="Arial" w:cs="Arial"/>
                <w:b/>
              </w:rPr>
              <w:t>2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0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7</w:t>
            </w:r>
            <w:r w:rsidRPr="005D381E">
              <w:rPr>
                <w:rFonts w:ascii="Arial" w:eastAsia="Arial" w:hAnsi="Arial" w:cs="Arial"/>
                <w:b/>
              </w:rPr>
              <w:t>44</w:t>
            </w:r>
          </w:p>
        </w:tc>
      </w:tr>
      <w:tr w:rsidR="007C226B" w:rsidRPr="005D381E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</w:rPr>
              <w:t>T</w:t>
            </w:r>
            <w:r w:rsidRPr="005D381E">
              <w:rPr>
                <w:rFonts w:ascii="Arial" w:eastAsia="Arial" w:hAnsi="Arial" w:cs="Arial"/>
                <w:spacing w:val="-1"/>
              </w:rPr>
              <w:t>i</w:t>
            </w:r>
            <w:r w:rsidRPr="005D381E">
              <w:rPr>
                <w:rFonts w:ascii="Arial" w:eastAsia="Arial" w:hAnsi="Arial" w:cs="Arial"/>
              </w:rPr>
              <w:t>t</w:t>
            </w:r>
            <w:r w:rsidRPr="005D381E">
              <w:rPr>
                <w:rFonts w:ascii="Arial" w:eastAsia="Arial" w:hAnsi="Arial" w:cs="Arial"/>
                <w:spacing w:val="-1"/>
              </w:rPr>
              <w:t>l</w:t>
            </w:r>
            <w:r w:rsidRPr="005D381E">
              <w:rPr>
                <w:rFonts w:ascii="Arial" w:eastAsia="Arial" w:hAnsi="Arial" w:cs="Arial"/>
              </w:rPr>
              <w:t>e</w:t>
            </w:r>
            <w:r w:rsidRPr="005D381E">
              <w:rPr>
                <w:rFonts w:ascii="Arial" w:eastAsia="Arial" w:hAnsi="Arial" w:cs="Arial"/>
                <w:spacing w:val="-2"/>
              </w:rPr>
              <w:t xml:space="preserve"> </w:t>
            </w:r>
            <w:r w:rsidRPr="005D381E">
              <w:rPr>
                <w:rFonts w:ascii="Arial" w:eastAsia="Arial" w:hAnsi="Arial" w:cs="Arial"/>
              </w:rPr>
              <w:t>of</w:t>
            </w:r>
            <w:r w:rsidRPr="005D381E">
              <w:rPr>
                <w:rFonts w:ascii="Arial" w:eastAsia="Arial" w:hAnsi="Arial" w:cs="Arial"/>
                <w:spacing w:val="-3"/>
              </w:rPr>
              <w:t xml:space="preserve"> </w:t>
            </w:r>
            <w:r w:rsidRPr="005D381E">
              <w:rPr>
                <w:rFonts w:ascii="Arial" w:eastAsia="Arial" w:hAnsi="Arial" w:cs="Arial"/>
                <w:spacing w:val="2"/>
              </w:rPr>
              <w:t>t</w:t>
            </w:r>
            <w:r w:rsidRPr="005D381E">
              <w:rPr>
                <w:rFonts w:ascii="Arial" w:eastAsia="Arial" w:hAnsi="Arial" w:cs="Arial"/>
              </w:rPr>
              <w:t>he</w:t>
            </w:r>
            <w:r w:rsidRPr="005D381E">
              <w:rPr>
                <w:rFonts w:ascii="Arial" w:eastAsia="Arial" w:hAnsi="Arial" w:cs="Arial"/>
                <w:spacing w:val="-2"/>
              </w:rPr>
              <w:t xml:space="preserve"> </w:t>
            </w:r>
            <w:r w:rsidRPr="005D381E">
              <w:rPr>
                <w:rFonts w:ascii="Arial" w:eastAsia="Arial" w:hAnsi="Arial" w:cs="Arial"/>
              </w:rPr>
              <w:t>M</w:t>
            </w:r>
            <w:r w:rsidRPr="005D381E">
              <w:rPr>
                <w:rFonts w:ascii="Arial" w:eastAsia="Arial" w:hAnsi="Arial" w:cs="Arial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  <w:spacing w:val="2"/>
              </w:rPr>
              <w:t>n</w:t>
            </w:r>
            <w:r w:rsidRPr="005D381E">
              <w:rPr>
                <w:rFonts w:ascii="Arial" w:eastAsia="Arial" w:hAnsi="Arial" w:cs="Arial"/>
              </w:rPr>
              <w:t>u</w:t>
            </w:r>
            <w:r w:rsidRPr="005D381E">
              <w:rPr>
                <w:rFonts w:ascii="Arial" w:eastAsia="Arial" w:hAnsi="Arial" w:cs="Arial"/>
                <w:spacing w:val="1"/>
              </w:rPr>
              <w:t>scr</w:t>
            </w:r>
            <w:r w:rsidRPr="005D381E">
              <w:rPr>
                <w:rFonts w:ascii="Arial" w:eastAsia="Arial" w:hAnsi="Arial" w:cs="Arial"/>
                <w:spacing w:val="-1"/>
              </w:rPr>
              <w:t>i</w:t>
            </w:r>
            <w:r w:rsidRPr="005D381E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94"/>
              <w:ind w:left="102" w:right="737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FF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CT</w:t>
            </w:r>
            <w:r w:rsidRPr="005D381E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381E">
              <w:rPr>
                <w:rFonts w:ascii="Arial" w:eastAsia="Arial" w:hAnsi="Arial" w:cs="Arial"/>
                <w:b/>
              </w:rPr>
              <w:t>F</w:t>
            </w:r>
            <w:r w:rsidRPr="005D381E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F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R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N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S</w:t>
            </w:r>
            <w:r w:rsidRPr="005D381E">
              <w:rPr>
                <w:rFonts w:ascii="Arial" w:eastAsia="Arial" w:hAnsi="Arial" w:cs="Arial"/>
                <w:b/>
              </w:rPr>
              <w:t>IC</w:t>
            </w:r>
            <w:r w:rsidRPr="005D381E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A</w:t>
            </w:r>
            <w:r w:rsidRPr="005D381E">
              <w:rPr>
                <w:rFonts w:ascii="Arial" w:eastAsia="Arial" w:hAnsi="Arial" w:cs="Arial"/>
                <w:b/>
              </w:rPr>
              <w:t>CC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381E">
              <w:rPr>
                <w:rFonts w:ascii="Arial" w:eastAsia="Arial" w:hAnsi="Arial" w:cs="Arial"/>
                <w:b/>
              </w:rPr>
              <w:t>UN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T</w:t>
            </w:r>
            <w:r w:rsidRPr="005D381E">
              <w:rPr>
                <w:rFonts w:ascii="Arial" w:eastAsia="Arial" w:hAnsi="Arial" w:cs="Arial"/>
                <w:b/>
              </w:rPr>
              <w:t>ING</w:t>
            </w:r>
            <w:r w:rsidRPr="005D381E"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S</w:t>
            </w:r>
            <w:r w:rsidRPr="005D381E">
              <w:rPr>
                <w:rFonts w:ascii="Arial" w:eastAsia="Arial" w:hAnsi="Arial" w:cs="Arial"/>
                <w:b/>
              </w:rPr>
              <w:t>KILLS</w:t>
            </w:r>
            <w:r w:rsidRPr="005D381E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O</w:t>
            </w:r>
            <w:r w:rsidRPr="005D381E">
              <w:rPr>
                <w:rFonts w:ascii="Arial" w:eastAsia="Arial" w:hAnsi="Arial" w:cs="Arial"/>
                <w:b/>
              </w:rPr>
              <w:t>N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FRAUD</w:t>
            </w:r>
            <w:r w:rsidRPr="005D381E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M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A</w:t>
            </w:r>
            <w:r w:rsidRPr="005D381E">
              <w:rPr>
                <w:rFonts w:ascii="Arial" w:eastAsia="Arial" w:hAnsi="Arial" w:cs="Arial"/>
                <w:b/>
              </w:rPr>
              <w:t>NA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GE</w:t>
            </w:r>
            <w:r w:rsidRPr="005D381E">
              <w:rPr>
                <w:rFonts w:ascii="Arial" w:eastAsia="Arial" w:hAnsi="Arial" w:cs="Arial"/>
                <w:b/>
              </w:rPr>
              <w:t>M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NT</w:t>
            </w:r>
            <w:r w:rsidRPr="005D381E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3"/>
              </w:rPr>
              <w:t>O</w:t>
            </w:r>
            <w:r w:rsidRPr="005D381E">
              <w:rPr>
                <w:rFonts w:ascii="Arial" w:eastAsia="Arial" w:hAnsi="Arial" w:cs="Arial"/>
                <w:b/>
              </w:rPr>
              <w:t>F</w:t>
            </w:r>
            <w:r w:rsidRPr="005D381E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SE</w:t>
            </w:r>
            <w:r w:rsidRPr="005D381E">
              <w:rPr>
                <w:rFonts w:ascii="Arial" w:eastAsia="Arial" w:hAnsi="Arial" w:cs="Arial"/>
                <w:b/>
                <w:spacing w:val="3"/>
              </w:rPr>
              <w:t>L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C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TE</w:t>
            </w:r>
            <w:r w:rsidRPr="005D381E">
              <w:rPr>
                <w:rFonts w:ascii="Arial" w:eastAsia="Arial" w:hAnsi="Arial" w:cs="Arial"/>
                <w:b/>
              </w:rPr>
              <w:t>D</w:t>
            </w:r>
            <w:r w:rsidRPr="005D381E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F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D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RAL</w:t>
            </w:r>
            <w:r w:rsidRPr="005D381E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MIN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I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D381E">
              <w:rPr>
                <w:rFonts w:ascii="Arial" w:eastAsia="Arial" w:hAnsi="Arial" w:cs="Arial"/>
                <w:b/>
              </w:rPr>
              <w:t>TRI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E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S</w:t>
            </w:r>
            <w:r w:rsidRPr="005D381E">
              <w:rPr>
                <w:rFonts w:ascii="Arial" w:eastAsia="Arial" w:hAnsi="Arial" w:cs="Arial"/>
                <w:b/>
              </w:rPr>
              <w:t>,</w:t>
            </w:r>
            <w:r w:rsidRPr="005D381E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D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E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P</w:t>
            </w:r>
            <w:r w:rsidRPr="005D381E">
              <w:rPr>
                <w:rFonts w:ascii="Arial" w:eastAsia="Arial" w:hAnsi="Arial" w:cs="Arial"/>
                <w:b/>
              </w:rPr>
              <w:t>AR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T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M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N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T</w:t>
            </w:r>
            <w:r w:rsidRPr="005D381E">
              <w:rPr>
                <w:rFonts w:ascii="Arial" w:eastAsia="Arial" w:hAnsi="Arial" w:cs="Arial"/>
                <w:b/>
              </w:rPr>
              <w:t>S</w:t>
            </w:r>
            <w:r w:rsidRPr="005D381E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AND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A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G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N</w:t>
            </w:r>
            <w:r w:rsidRPr="005D381E">
              <w:rPr>
                <w:rFonts w:ascii="Arial" w:eastAsia="Arial" w:hAnsi="Arial" w:cs="Arial"/>
                <w:b/>
              </w:rPr>
              <w:t>CI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S</w:t>
            </w:r>
            <w:r w:rsidRPr="005D381E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(M</w:t>
            </w:r>
            <w:r w:rsidRPr="005D381E">
              <w:rPr>
                <w:rFonts w:ascii="Arial" w:eastAsia="Arial" w:hAnsi="Arial" w:cs="Arial"/>
                <w:b/>
                <w:spacing w:val="2"/>
              </w:rPr>
              <w:t>D</w:t>
            </w:r>
            <w:r w:rsidRPr="005D381E">
              <w:rPr>
                <w:rFonts w:ascii="Arial" w:eastAsia="Arial" w:hAnsi="Arial" w:cs="Arial"/>
                <w:b/>
              </w:rPr>
              <w:t>As)</w:t>
            </w:r>
            <w:r w:rsidRPr="005D381E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eastAsia="Arial" w:hAnsi="Arial" w:cs="Arial"/>
                <w:b/>
              </w:rPr>
              <w:t>IN NI</w:t>
            </w:r>
            <w:r w:rsidRPr="005D381E">
              <w:rPr>
                <w:rFonts w:ascii="Arial" w:eastAsia="Arial" w:hAnsi="Arial" w:cs="Arial"/>
                <w:b/>
                <w:spacing w:val="1"/>
              </w:rPr>
              <w:t>G</w:t>
            </w:r>
            <w:r w:rsidRPr="005D381E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D381E">
              <w:rPr>
                <w:rFonts w:ascii="Arial" w:eastAsia="Arial" w:hAnsi="Arial" w:cs="Arial"/>
                <w:b/>
              </w:rPr>
              <w:t>RIA</w:t>
            </w:r>
          </w:p>
        </w:tc>
      </w:tr>
      <w:tr w:rsidR="007C226B" w:rsidRPr="005D381E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D381E">
              <w:rPr>
                <w:rFonts w:ascii="Arial" w:eastAsia="Arial" w:hAnsi="Arial" w:cs="Arial"/>
              </w:rPr>
              <w:t>T</w:t>
            </w:r>
            <w:r w:rsidRPr="005D381E">
              <w:rPr>
                <w:rFonts w:ascii="Arial" w:eastAsia="Arial" w:hAnsi="Arial" w:cs="Arial"/>
                <w:spacing w:val="1"/>
              </w:rPr>
              <w:t>y</w:t>
            </w:r>
            <w:r w:rsidRPr="005D381E">
              <w:rPr>
                <w:rFonts w:ascii="Arial" w:eastAsia="Arial" w:hAnsi="Arial" w:cs="Arial"/>
              </w:rPr>
              <w:t>pe</w:t>
            </w:r>
            <w:r w:rsidRPr="005D381E">
              <w:rPr>
                <w:rFonts w:ascii="Arial" w:eastAsia="Arial" w:hAnsi="Arial" w:cs="Arial"/>
                <w:spacing w:val="-5"/>
              </w:rPr>
              <w:t xml:space="preserve"> </w:t>
            </w:r>
            <w:r w:rsidRPr="005D381E">
              <w:rPr>
                <w:rFonts w:ascii="Arial" w:eastAsia="Arial" w:hAnsi="Arial" w:cs="Arial"/>
              </w:rPr>
              <w:t>of</w:t>
            </w:r>
            <w:r w:rsidRPr="005D381E">
              <w:rPr>
                <w:rFonts w:ascii="Arial" w:eastAsia="Arial" w:hAnsi="Arial" w:cs="Arial"/>
                <w:spacing w:val="-3"/>
              </w:rPr>
              <w:t xml:space="preserve"> </w:t>
            </w:r>
            <w:r w:rsidRPr="005D381E">
              <w:rPr>
                <w:rFonts w:ascii="Arial" w:eastAsia="Arial" w:hAnsi="Arial" w:cs="Arial"/>
                <w:spacing w:val="2"/>
              </w:rPr>
              <w:t>t</w:t>
            </w:r>
            <w:r w:rsidRPr="005D381E">
              <w:rPr>
                <w:rFonts w:ascii="Arial" w:eastAsia="Arial" w:hAnsi="Arial" w:cs="Arial"/>
              </w:rPr>
              <w:t>he</w:t>
            </w:r>
            <w:r w:rsidRPr="005D381E">
              <w:rPr>
                <w:rFonts w:ascii="Arial" w:eastAsia="Arial" w:hAnsi="Arial" w:cs="Arial"/>
                <w:spacing w:val="-2"/>
              </w:rPr>
              <w:t xml:space="preserve"> </w:t>
            </w:r>
            <w:r w:rsidRPr="005D381E">
              <w:rPr>
                <w:rFonts w:ascii="Arial" w:eastAsia="Arial" w:hAnsi="Arial" w:cs="Arial"/>
                <w:spacing w:val="-1"/>
              </w:rPr>
              <w:t>A</w:t>
            </w:r>
            <w:r w:rsidRPr="005D381E">
              <w:rPr>
                <w:rFonts w:ascii="Arial" w:eastAsia="Arial" w:hAnsi="Arial" w:cs="Arial"/>
                <w:spacing w:val="1"/>
              </w:rPr>
              <w:t>r</w:t>
            </w:r>
            <w:r w:rsidRPr="005D381E">
              <w:rPr>
                <w:rFonts w:ascii="Arial" w:eastAsia="Arial" w:hAnsi="Arial" w:cs="Arial"/>
              </w:rPr>
              <w:t>t</w:t>
            </w:r>
            <w:r w:rsidRPr="005D381E">
              <w:rPr>
                <w:rFonts w:ascii="Arial" w:eastAsia="Arial" w:hAnsi="Arial" w:cs="Arial"/>
                <w:spacing w:val="-1"/>
              </w:rPr>
              <w:t>i</w:t>
            </w:r>
            <w:r w:rsidRPr="005D381E">
              <w:rPr>
                <w:rFonts w:ascii="Arial" w:eastAsia="Arial" w:hAnsi="Arial" w:cs="Arial"/>
                <w:spacing w:val="1"/>
              </w:rPr>
              <w:t>cl</w:t>
            </w:r>
            <w:r w:rsidRPr="005D381E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</w:tbl>
    <w:p w:rsidR="007C226B" w:rsidRPr="005D381E" w:rsidRDefault="007C226B">
      <w:pPr>
        <w:spacing w:before="1" w:line="280" w:lineRule="exact"/>
        <w:rPr>
          <w:rFonts w:ascii="Arial" w:hAnsi="Arial" w:cs="Arial"/>
        </w:rPr>
      </w:pPr>
    </w:p>
    <w:p w:rsidR="007C226B" w:rsidRPr="005D381E" w:rsidRDefault="006C79D6">
      <w:pPr>
        <w:spacing w:before="33"/>
        <w:ind w:left="220"/>
        <w:rPr>
          <w:rFonts w:ascii="Arial" w:hAnsi="Arial" w:cs="Arial"/>
        </w:rPr>
      </w:pPr>
      <w:r w:rsidRPr="005D381E">
        <w:rPr>
          <w:rFonts w:ascii="Arial" w:hAnsi="Arial" w:cs="Arial"/>
        </w:rPr>
        <w:pict>
          <v:group id="_x0000_s1040" style="position:absolute;left:0;text-align:left;margin-left:90pt;margin-top:539.7pt;width:3.35pt;height:0;z-index:-251660288;mso-position-horizontal-relative:page;mso-position-vertical-relative:page" coordorigin="1800,10794" coordsize="67,0">
            <v:shape id="_x0000_s1041" style="position:absolute;left:1800;top:10794;width:67;height:0" coordorigin="1800,10794" coordsize="67,0" path="m1800,10794r67,e" filled="f" strokeweight="1.06pt">
              <v:path arrowok="t"/>
            </v:shape>
            <w10:wrap anchorx="page" anchory="page"/>
          </v:group>
        </w:pict>
      </w:r>
      <w:r w:rsidRPr="005D381E">
        <w:rPr>
          <w:rFonts w:ascii="Arial" w:hAnsi="Arial" w:cs="Arial"/>
          <w:b/>
          <w:highlight w:val="yellow"/>
        </w:rPr>
        <w:t>PART</w:t>
      </w:r>
      <w:r w:rsidRPr="005D381E">
        <w:rPr>
          <w:rFonts w:ascii="Arial" w:hAnsi="Arial" w:cs="Arial"/>
          <w:b/>
          <w:spacing w:val="44"/>
          <w:highlight w:val="yellow"/>
        </w:rPr>
        <w:t xml:space="preserve"> </w:t>
      </w:r>
      <w:r w:rsidRPr="005D381E">
        <w:rPr>
          <w:rFonts w:ascii="Arial" w:hAnsi="Arial" w:cs="Arial"/>
          <w:b/>
          <w:spacing w:val="1"/>
          <w:highlight w:val="yellow"/>
        </w:rPr>
        <w:t>1</w:t>
      </w:r>
      <w:r w:rsidRPr="005D381E">
        <w:rPr>
          <w:rFonts w:ascii="Arial" w:hAnsi="Arial" w:cs="Arial"/>
          <w:b/>
          <w:highlight w:val="yellow"/>
        </w:rPr>
        <w:t>:</w:t>
      </w:r>
      <w:r w:rsidRPr="005D381E">
        <w:rPr>
          <w:rFonts w:ascii="Arial" w:hAnsi="Arial" w:cs="Arial"/>
          <w:b/>
        </w:rPr>
        <w:t xml:space="preserve"> Re</w:t>
      </w:r>
      <w:r w:rsidRPr="005D381E">
        <w:rPr>
          <w:rFonts w:ascii="Arial" w:hAnsi="Arial" w:cs="Arial"/>
          <w:b/>
          <w:spacing w:val="2"/>
        </w:rPr>
        <w:t>v</w:t>
      </w:r>
      <w:r w:rsidRPr="005D381E">
        <w:rPr>
          <w:rFonts w:ascii="Arial" w:hAnsi="Arial" w:cs="Arial"/>
          <w:b/>
        </w:rPr>
        <w:t>iew</w:t>
      </w:r>
      <w:r w:rsidRPr="005D381E">
        <w:rPr>
          <w:rFonts w:ascii="Arial" w:hAnsi="Arial" w:cs="Arial"/>
          <w:b/>
          <w:spacing w:val="-5"/>
        </w:rPr>
        <w:t xml:space="preserve"> </w:t>
      </w:r>
      <w:r w:rsidRPr="005D381E">
        <w:rPr>
          <w:rFonts w:ascii="Arial" w:hAnsi="Arial" w:cs="Arial"/>
          <w:b/>
        </w:rPr>
        <w:t>C</w:t>
      </w:r>
      <w:r w:rsidRPr="005D381E">
        <w:rPr>
          <w:rFonts w:ascii="Arial" w:hAnsi="Arial" w:cs="Arial"/>
          <w:b/>
          <w:spacing w:val="1"/>
        </w:rPr>
        <w:t>o</w:t>
      </w:r>
      <w:r w:rsidRPr="005D381E">
        <w:rPr>
          <w:rFonts w:ascii="Arial" w:hAnsi="Arial" w:cs="Arial"/>
          <w:b/>
          <w:spacing w:val="2"/>
        </w:rPr>
        <w:t>m</w:t>
      </w:r>
      <w:r w:rsidRPr="005D381E">
        <w:rPr>
          <w:rFonts w:ascii="Arial" w:hAnsi="Arial" w:cs="Arial"/>
          <w:b/>
        </w:rPr>
        <w:t>ments</w:t>
      </w:r>
    </w:p>
    <w:p w:rsidR="007C226B" w:rsidRPr="005D381E" w:rsidRDefault="007C226B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10560"/>
        <w:gridCol w:w="5241"/>
      </w:tblGrid>
      <w:tr w:rsidR="007C226B" w:rsidRPr="005D381E" w:rsidTr="00C42E8B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0"/>
              <w:rPr>
                <w:rFonts w:ascii="Arial" w:hAnsi="Arial" w:cs="Arial"/>
              </w:rPr>
            </w:pPr>
            <w:proofErr w:type="gramStart"/>
            <w:r w:rsidRPr="005D381E">
              <w:rPr>
                <w:rFonts w:ascii="Arial" w:hAnsi="Arial" w:cs="Arial"/>
                <w:b/>
                <w:u w:val="thick" w:color="000000"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  <w:u w:val="thick" w:color="000000"/>
              </w:rPr>
              <w:t>m</w:t>
            </w:r>
            <w:r w:rsidRPr="005D381E">
              <w:rPr>
                <w:rFonts w:ascii="Arial" w:hAnsi="Arial" w:cs="Arial"/>
                <w:b/>
                <w:u w:val="thick" w:color="000000"/>
              </w:rPr>
              <w:t>p</w:t>
            </w:r>
            <w:r w:rsidRPr="005D381E">
              <w:rPr>
                <w:rFonts w:ascii="Arial" w:hAnsi="Arial" w:cs="Arial"/>
                <w:b/>
                <w:spacing w:val="-1"/>
                <w:u w:val="thick" w:color="000000"/>
              </w:rPr>
              <w:t>u</w:t>
            </w:r>
            <w:r w:rsidRPr="005D381E">
              <w:rPr>
                <w:rFonts w:ascii="Arial" w:hAnsi="Arial" w:cs="Arial"/>
                <w:b/>
                <w:u w:val="thick" w:color="000000"/>
              </w:rPr>
              <w:t>l</w:t>
            </w:r>
            <w:r w:rsidRPr="005D381E">
              <w:rPr>
                <w:rFonts w:ascii="Arial" w:hAnsi="Arial" w:cs="Arial"/>
                <w:b/>
                <w:spacing w:val="-1"/>
                <w:u w:val="thick" w:color="000000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D381E">
              <w:rPr>
                <w:rFonts w:ascii="Arial" w:hAnsi="Arial" w:cs="Arial"/>
                <w:b/>
                <w:u w:val="thick" w:color="000000"/>
              </w:rPr>
              <w:t>ry</w:t>
            </w:r>
            <w:r w:rsidRPr="005D381E">
              <w:rPr>
                <w:rFonts w:ascii="Arial" w:hAnsi="Arial" w:cs="Arial"/>
                <w:b/>
                <w:spacing w:val="-10"/>
                <w:u w:val="thick" w:color="00000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48"/>
              </w:rPr>
              <w:t xml:space="preserve"> </w:t>
            </w:r>
            <w:r w:rsidRPr="005D381E">
              <w:rPr>
                <w:rFonts w:ascii="Arial" w:hAnsi="Arial" w:cs="Arial"/>
                <w:spacing w:val="-1"/>
              </w:rPr>
              <w:t>R</w:t>
            </w:r>
            <w:r w:rsidRPr="005D381E">
              <w:rPr>
                <w:rFonts w:ascii="Arial" w:hAnsi="Arial" w:cs="Arial"/>
              </w:rPr>
              <w:t>EV</w:t>
            </w:r>
            <w:r w:rsidRPr="005D381E">
              <w:rPr>
                <w:rFonts w:ascii="Arial" w:hAnsi="Arial" w:cs="Arial"/>
                <w:spacing w:val="1"/>
              </w:rPr>
              <w:t>I</w:t>
            </w:r>
            <w:r w:rsidRPr="005D381E">
              <w:rPr>
                <w:rFonts w:ascii="Arial" w:hAnsi="Arial" w:cs="Arial"/>
              </w:rPr>
              <w:t>SION</w:t>
            </w:r>
            <w:proofErr w:type="gramEnd"/>
            <w:r w:rsidRPr="005D381E">
              <w:rPr>
                <w:rFonts w:ascii="Arial" w:hAnsi="Arial" w:cs="Arial"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</w:rPr>
              <w:t>c</w:t>
            </w:r>
            <w:r w:rsidRPr="005D381E">
              <w:rPr>
                <w:rFonts w:ascii="Arial" w:hAnsi="Arial" w:cs="Arial"/>
                <w:spacing w:val="1"/>
              </w:rPr>
              <w:t>omm</w:t>
            </w:r>
            <w:r w:rsidRPr="005D381E">
              <w:rPr>
                <w:rFonts w:ascii="Arial" w:hAnsi="Arial" w:cs="Arial"/>
              </w:rPr>
              <w:t>e</w:t>
            </w:r>
            <w:r w:rsidRPr="005D381E">
              <w:rPr>
                <w:rFonts w:ascii="Arial" w:hAnsi="Arial" w:cs="Arial"/>
                <w:spacing w:val="1"/>
              </w:rPr>
              <w:t>n</w:t>
            </w:r>
            <w:r w:rsidRPr="005D381E">
              <w:rPr>
                <w:rFonts w:ascii="Arial" w:hAnsi="Arial" w:cs="Arial"/>
              </w:rPr>
              <w:t>ts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2"/>
              </w:rPr>
              <w:t>v</w:t>
            </w:r>
            <w:r w:rsidRPr="005D381E">
              <w:rPr>
                <w:rFonts w:ascii="Arial" w:hAnsi="Arial" w:cs="Arial"/>
                <w:b/>
              </w:rPr>
              <w:t>iew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’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</w:rPr>
              <w:t>mm</w:t>
            </w:r>
            <w:r w:rsidRPr="005D381E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Auth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’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Fe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1"/>
              </w:rPr>
              <w:t>b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ck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(</w:t>
            </w:r>
            <w:r w:rsidRPr="005D381E">
              <w:rPr>
                <w:rFonts w:ascii="Arial" w:hAnsi="Arial" w:cs="Arial"/>
                <w:i/>
              </w:rPr>
              <w:t>Ple</w:t>
            </w:r>
            <w:r w:rsidRPr="005D381E">
              <w:rPr>
                <w:rFonts w:ascii="Arial" w:hAnsi="Arial" w:cs="Arial"/>
                <w:i/>
                <w:spacing w:val="1"/>
              </w:rPr>
              <w:t>a</w:t>
            </w:r>
            <w:r w:rsidRPr="005D381E">
              <w:rPr>
                <w:rFonts w:ascii="Arial" w:hAnsi="Arial" w:cs="Arial"/>
                <w:i/>
                <w:spacing w:val="-1"/>
              </w:rPr>
              <w:t>s</w:t>
            </w:r>
            <w:r w:rsidRPr="005D381E">
              <w:rPr>
                <w:rFonts w:ascii="Arial" w:hAnsi="Arial" w:cs="Arial"/>
                <w:i/>
              </w:rPr>
              <w:t>e</w:t>
            </w:r>
            <w:r w:rsidRPr="005D381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-2"/>
              </w:rPr>
              <w:t>c</w:t>
            </w:r>
            <w:r w:rsidRPr="005D381E">
              <w:rPr>
                <w:rFonts w:ascii="Arial" w:hAnsi="Arial" w:cs="Arial"/>
                <w:i/>
                <w:spacing w:val="1"/>
              </w:rPr>
              <w:t>o</w:t>
            </w:r>
            <w:r w:rsidRPr="005D381E">
              <w:rPr>
                <w:rFonts w:ascii="Arial" w:hAnsi="Arial" w:cs="Arial"/>
                <w:i/>
                <w:spacing w:val="-1"/>
              </w:rPr>
              <w:t>rr</w:t>
            </w:r>
            <w:r w:rsidRPr="005D381E">
              <w:rPr>
                <w:rFonts w:ascii="Arial" w:hAnsi="Arial" w:cs="Arial"/>
                <w:i/>
              </w:rPr>
              <w:t>e</w:t>
            </w:r>
            <w:r w:rsidRPr="005D381E">
              <w:rPr>
                <w:rFonts w:ascii="Arial" w:hAnsi="Arial" w:cs="Arial"/>
                <w:i/>
                <w:spacing w:val="1"/>
              </w:rPr>
              <w:t>c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e</w:t>
            </w:r>
            <w:r w:rsidRPr="005D381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m</w:t>
            </w:r>
            <w:r w:rsidRPr="005D381E">
              <w:rPr>
                <w:rFonts w:ascii="Arial" w:hAnsi="Arial" w:cs="Arial"/>
                <w:i/>
                <w:spacing w:val="1"/>
              </w:rPr>
              <w:t>anu</w:t>
            </w:r>
            <w:r w:rsidRPr="005D381E">
              <w:rPr>
                <w:rFonts w:ascii="Arial" w:hAnsi="Arial" w:cs="Arial"/>
                <w:i/>
                <w:spacing w:val="-1"/>
              </w:rPr>
              <w:t>s</w:t>
            </w:r>
            <w:r w:rsidRPr="005D381E">
              <w:rPr>
                <w:rFonts w:ascii="Arial" w:hAnsi="Arial" w:cs="Arial"/>
                <w:i/>
              </w:rPr>
              <w:t>cript</w:t>
            </w:r>
            <w:r w:rsidRPr="005D381E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an</w:t>
            </w:r>
            <w:r w:rsidRPr="005D381E">
              <w:rPr>
                <w:rFonts w:ascii="Arial" w:hAnsi="Arial" w:cs="Arial"/>
                <w:i/>
              </w:rPr>
              <w:t>d</w:t>
            </w:r>
            <w:r w:rsidRPr="005D381E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  <w:spacing w:val="-3"/>
              </w:rPr>
              <w:t>i</w:t>
            </w:r>
            <w:r w:rsidRPr="005D381E">
              <w:rPr>
                <w:rFonts w:ascii="Arial" w:hAnsi="Arial" w:cs="Arial"/>
                <w:i/>
                <w:spacing w:val="-1"/>
              </w:rPr>
              <w:t>g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li</w:t>
            </w:r>
            <w:r w:rsidRPr="005D381E">
              <w:rPr>
                <w:rFonts w:ascii="Arial" w:hAnsi="Arial" w:cs="Arial"/>
                <w:i/>
                <w:spacing w:val="1"/>
              </w:rPr>
              <w:t>gh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1"/>
              </w:rPr>
              <w:t>ha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pa</w:t>
            </w:r>
            <w:r w:rsidRPr="005D381E">
              <w:rPr>
                <w:rFonts w:ascii="Arial" w:hAnsi="Arial" w:cs="Arial"/>
                <w:i/>
                <w:spacing w:val="-1"/>
              </w:rPr>
              <w:t>r</w:t>
            </w:r>
            <w:r w:rsidRPr="005D381E">
              <w:rPr>
                <w:rFonts w:ascii="Arial" w:hAnsi="Arial" w:cs="Arial"/>
                <w:i/>
              </w:rPr>
              <w:t>t</w:t>
            </w:r>
          </w:p>
          <w:p w:rsidR="007C226B" w:rsidRPr="005D381E" w:rsidRDefault="006C79D6">
            <w:pPr>
              <w:spacing w:before="4" w:line="220" w:lineRule="exact"/>
              <w:ind w:left="102" w:right="146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i/>
              </w:rPr>
              <w:t>in</w:t>
            </w:r>
            <w:r w:rsidRPr="005D381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e</w:t>
            </w:r>
            <w:r w:rsidRPr="005D381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m</w:t>
            </w:r>
            <w:r w:rsidRPr="005D381E">
              <w:rPr>
                <w:rFonts w:ascii="Arial" w:hAnsi="Arial" w:cs="Arial"/>
                <w:i/>
                <w:spacing w:val="1"/>
              </w:rPr>
              <w:t>an</w:t>
            </w:r>
            <w:r w:rsidRPr="005D381E">
              <w:rPr>
                <w:rFonts w:ascii="Arial" w:hAnsi="Arial" w:cs="Arial"/>
                <w:i/>
                <w:spacing w:val="3"/>
              </w:rPr>
              <w:t>u</w:t>
            </w:r>
            <w:r w:rsidRPr="005D381E">
              <w:rPr>
                <w:rFonts w:ascii="Arial" w:hAnsi="Arial" w:cs="Arial"/>
                <w:i/>
                <w:spacing w:val="-1"/>
              </w:rPr>
              <w:t>s</w:t>
            </w:r>
            <w:r w:rsidRPr="005D381E">
              <w:rPr>
                <w:rFonts w:ascii="Arial" w:hAnsi="Arial" w:cs="Arial"/>
                <w:i/>
              </w:rPr>
              <w:t>cript.</w:t>
            </w:r>
            <w:r w:rsidRPr="005D381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I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is</w:t>
            </w:r>
            <w:r w:rsidRPr="005D381E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m</w:t>
            </w:r>
            <w:r w:rsidRPr="005D381E">
              <w:rPr>
                <w:rFonts w:ascii="Arial" w:hAnsi="Arial" w:cs="Arial"/>
                <w:i/>
                <w:spacing w:val="1"/>
              </w:rPr>
              <w:t>a</w:t>
            </w:r>
            <w:r w:rsidRPr="005D381E">
              <w:rPr>
                <w:rFonts w:ascii="Arial" w:hAnsi="Arial" w:cs="Arial"/>
                <w:i/>
                <w:spacing w:val="-1"/>
              </w:rPr>
              <w:t>n</w:t>
            </w:r>
            <w:r w:rsidRPr="005D381E">
              <w:rPr>
                <w:rFonts w:ascii="Arial" w:hAnsi="Arial" w:cs="Arial"/>
                <w:i/>
                <w:spacing w:val="1"/>
              </w:rPr>
              <w:t>da</w:t>
            </w:r>
            <w:r w:rsidRPr="005D381E">
              <w:rPr>
                <w:rFonts w:ascii="Arial" w:hAnsi="Arial" w:cs="Arial"/>
                <w:i/>
                <w:spacing w:val="-3"/>
              </w:rPr>
              <w:t>t</w:t>
            </w:r>
            <w:r w:rsidRPr="005D381E">
              <w:rPr>
                <w:rFonts w:ascii="Arial" w:hAnsi="Arial" w:cs="Arial"/>
                <w:i/>
                <w:spacing w:val="1"/>
              </w:rPr>
              <w:t>o</w:t>
            </w:r>
            <w:r w:rsidRPr="005D381E">
              <w:rPr>
                <w:rFonts w:ascii="Arial" w:hAnsi="Arial" w:cs="Arial"/>
                <w:i/>
                <w:spacing w:val="-1"/>
              </w:rPr>
              <w:t>r</w:t>
            </w:r>
            <w:r w:rsidRPr="005D381E">
              <w:rPr>
                <w:rFonts w:ascii="Arial" w:hAnsi="Arial" w:cs="Arial"/>
                <w:i/>
              </w:rPr>
              <w:t>y</w:t>
            </w:r>
            <w:r w:rsidRPr="005D381E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1"/>
              </w:rPr>
              <w:t>ha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au</w:t>
            </w:r>
            <w:r w:rsidRPr="005D381E">
              <w:rPr>
                <w:rFonts w:ascii="Arial" w:hAnsi="Arial" w:cs="Arial"/>
                <w:i/>
              </w:rPr>
              <w:t>t</w:t>
            </w:r>
            <w:r w:rsidRPr="005D381E">
              <w:rPr>
                <w:rFonts w:ascii="Arial" w:hAnsi="Arial" w:cs="Arial"/>
                <w:i/>
                <w:spacing w:val="-1"/>
              </w:rPr>
              <w:t>h</w:t>
            </w:r>
            <w:r w:rsidRPr="005D381E">
              <w:rPr>
                <w:rFonts w:ascii="Arial" w:hAnsi="Arial" w:cs="Arial"/>
                <w:i/>
                <w:spacing w:val="1"/>
              </w:rPr>
              <w:t>o</w:t>
            </w:r>
            <w:r w:rsidRPr="005D381E">
              <w:rPr>
                <w:rFonts w:ascii="Arial" w:hAnsi="Arial" w:cs="Arial"/>
                <w:i/>
                <w:spacing w:val="-1"/>
              </w:rPr>
              <w:t>r</w:t>
            </w:r>
            <w:r w:rsidRPr="005D381E">
              <w:rPr>
                <w:rFonts w:ascii="Arial" w:hAnsi="Arial" w:cs="Arial"/>
                <w:i/>
              </w:rPr>
              <w:t>s</w:t>
            </w:r>
            <w:r w:rsidRPr="005D381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-1"/>
              </w:rPr>
              <w:t>s</w:t>
            </w:r>
            <w:r w:rsidRPr="005D381E">
              <w:rPr>
                <w:rFonts w:ascii="Arial" w:hAnsi="Arial" w:cs="Arial"/>
                <w:i/>
                <w:spacing w:val="1"/>
              </w:rPr>
              <w:t>hou</w:t>
            </w:r>
            <w:r w:rsidRPr="005D381E">
              <w:rPr>
                <w:rFonts w:ascii="Arial" w:hAnsi="Arial" w:cs="Arial"/>
                <w:i/>
              </w:rPr>
              <w:t>ld</w:t>
            </w:r>
            <w:r w:rsidRPr="005D381E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-1"/>
              </w:rPr>
              <w:t>wr</w:t>
            </w:r>
            <w:r w:rsidRPr="005D381E">
              <w:rPr>
                <w:rFonts w:ascii="Arial" w:hAnsi="Arial" w:cs="Arial"/>
                <w:i/>
              </w:rPr>
              <w:t>ite</w:t>
            </w:r>
            <w:r w:rsidRPr="005D381E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i</w:t>
            </w:r>
            <w:r w:rsidRPr="005D381E">
              <w:rPr>
                <w:rFonts w:ascii="Arial" w:hAnsi="Arial" w:cs="Arial"/>
                <w:i/>
                <w:spacing w:val="-1"/>
              </w:rPr>
              <w:t>s</w:t>
            </w:r>
            <w:r w:rsidRPr="005D381E">
              <w:rPr>
                <w:rFonts w:ascii="Arial" w:hAnsi="Arial" w:cs="Arial"/>
                <w:i/>
              </w:rPr>
              <w:t>/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er</w:t>
            </w:r>
            <w:r w:rsidRPr="005D381E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i/>
              </w:rPr>
              <w:t>fe</w:t>
            </w:r>
            <w:r w:rsidRPr="005D381E">
              <w:rPr>
                <w:rFonts w:ascii="Arial" w:hAnsi="Arial" w:cs="Arial"/>
                <w:i/>
                <w:spacing w:val="1"/>
              </w:rPr>
              <w:t>edba</w:t>
            </w:r>
            <w:r w:rsidRPr="005D381E">
              <w:rPr>
                <w:rFonts w:ascii="Arial" w:hAnsi="Arial" w:cs="Arial"/>
                <w:i/>
              </w:rPr>
              <w:t xml:space="preserve">ck </w:t>
            </w:r>
            <w:r w:rsidRPr="005D381E">
              <w:rPr>
                <w:rFonts w:ascii="Arial" w:hAnsi="Arial" w:cs="Arial"/>
                <w:i/>
                <w:spacing w:val="1"/>
              </w:rPr>
              <w:t>h</w:t>
            </w:r>
            <w:r w:rsidRPr="005D381E">
              <w:rPr>
                <w:rFonts w:ascii="Arial" w:hAnsi="Arial" w:cs="Arial"/>
                <w:i/>
              </w:rPr>
              <w:t>ere)</w:t>
            </w:r>
          </w:p>
        </w:tc>
      </w:tr>
      <w:tr w:rsidR="007C226B" w:rsidRPr="005D381E" w:rsidTr="00C42E8B">
        <w:trPr>
          <w:trHeight w:hRule="exact" w:val="139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2" w:line="220" w:lineRule="exact"/>
              <w:ind w:left="460" w:right="246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wri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ew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ga</w:t>
            </w:r>
            <w:r w:rsidRPr="005D381E">
              <w:rPr>
                <w:rFonts w:ascii="Arial" w:hAnsi="Arial" w:cs="Arial"/>
                <w:b/>
              </w:rPr>
              <w:t>rding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ta</w:t>
            </w:r>
            <w:r w:rsidRPr="005D381E">
              <w:rPr>
                <w:rFonts w:ascii="Arial" w:hAnsi="Arial" w:cs="Arial"/>
                <w:b/>
              </w:rPr>
              <w:t xml:space="preserve">nce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ipt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cien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ific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m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it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Why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yo</w:t>
            </w:r>
            <w:r w:rsidRPr="005D381E">
              <w:rPr>
                <w:rFonts w:ascii="Arial" w:hAnsi="Arial" w:cs="Arial"/>
                <w:b/>
              </w:rPr>
              <w:t>u li</w:t>
            </w:r>
            <w:r w:rsidRPr="005D381E">
              <w:rPr>
                <w:rFonts w:ascii="Arial" w:hAnsi="Arial" w:cs="Arial"/>
                <w:b/>
                <w:spacing w:val="1"/>
              </w:rPr>
              <w:t>k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li</w:t>
            </w:r>
            <w:r w:rsidRPr="005D381E">
              <w:rPr>
                <w:rFonts w:ascii="Arial" w:hAnsi="Arial" w:cs="Arial"/>
                <w:b/>
                <w:spacing w:val="1"/>
              </w:rPr>
              <w:t>k</w:t>
            </w:r>
            <w:r w:rsidRPr="005D381E">
              <w:rPr>
                <w:rFonts w:ascii="Arial" w:hAnsi="Arial" w:cs="Arial"/>
                <w:b/>
              </w:rPr>
              <w:t>e)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ipt?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um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5"/>
              </w:rPr>
              <w:t>3</w:t>
            </w:r>
            <w:r w:rsidRPr="005D381E">
              <w:rPr>
                <w:rFonts w:ascii="Arial" w:hAnsi="Arial" w:cs="Arial"/>
                <w:b/>
                <w:spacing w:val="1"/>
              </w:rPr>
              <w:t>-</w:t>
            </w:r>
            <w:r w:rsidRPr="005D381E">
              <w:rPr>
                <w:rFonts w:ascii="Arial" w:hAnsi="Arial" w:cs="Arial"/>
                <w:b/>
              </w:rPr>
              <w:t xml:space="preserve">4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q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ired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 xml:space="preserve"> 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2" w:line="220" w:lineRule="exact"/>
              <w:ind w:left="102" w:right="19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dy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uld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avo</w:t>
            </w:r>
            <w:r w:rsidRPr="005D381E">
              <w:rPr>
                <w:rFonts w:ascii="Arial" w:hAnsi="Arial" w:cs="Arial"/>
                <w:b/>
              </w:rPr>
              <w:t>id 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pe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iti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Ac</w:t>
            </w:r>
            <w:r w:rsidRPr="005D381E">
              <w:rPr>
                <w:rFonts w:ascii="Arial" w:hAnsi="Arial" w:cs="Arial"/>
                <w:b/>
                <w:spacing w:val="1"/>
              </w:rPr>
              <w:t>ro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while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been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b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ev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ed pre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usl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s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rp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ess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va</w:t>
            </w:r>
            <w:r w:rsidRPr="005D381E">
              <w:rPr>
                <w:rFonts w:ascii="Arial" w:hAnsi="Arial" w:cs="Arial"/>
                <w:b/>
              </w:rPr>
              <w:t>lua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3"/>
              </w:rPr>
              <w:t>i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ac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</w:rPr>
              <w:t>f 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-2"/>
              </w:rPr>
              <w:t>r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Ac</w:t>
            </w:r>
            <w:r w:rsidRPr="005D381E">
              <w:rPr>
                <w:rFonts w:ascii="Arial" w:hAnsi="Arial" w:cs="Arial"/>
                <w:b/>
                <w:spacing w:val="1"/>
              </w:rPr>
              <w:t>co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ng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 S</w:t>
            </w:r>
            <w:r w:rsidRPr="005D381E">
              <w:rPr>
                <w:rFonts w:ascii="Arial" w:hAnsi="Arial" w:cs="Arial"/>
                <w:b/>
                <w:spacing w:val="1"/>
              </w:rPr>
              <w:t>k</w:t>
            </w:r>
            <w:r w:rsidRPr="005D381E">
              <w:rPr>
                <w:rFonts w:ascii="Arial" w:hAnsi="Arial" w:cs="Arial"/>
                <w:b/>
              </w:rPr>
              <w:t>ill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o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rds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ud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ag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ent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in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ede</w:t>
            </w:r>
            <w:r w:rsidRPr="005D381E">
              <w:rPr>
                <w:rFonts w:ascii="Arial" w:hAnsi="Arial" w:cs="Arial"/>
                <w:b/>
                <w:spacing w:val="1"/>
              </w:rPr>
              <w:t>ra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M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ni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ri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Dep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encies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</w:rPr>
              <w:t>DAs)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N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 xml:space="preserve">.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  <w:spacing w:val="2"/>
              </w:rPr>
              <w:t>s</w:t>
            </w:r>
            <w:r w:rsidRPr="005D381E">
              <w:rPr>
                <w:rFonts w:ascii="Arial" w:hAnsi="Arial" w:cs="Arial"/>
                <w:b/>
              </w:rPr>
              <w:t>ults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2"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were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by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is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1"/>
              </w:rPr>
              <w:t>j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  <w:spacing w:val="2"/>
              </w:rPr>
              <w:t>y</w:t>
            </w:r>
            <w:r w:rsidRPr="005D381E">
              <w:rPr>
                <w:rFonts w:ascii="Arial" w:hAnsi="Arial" w:cs="Arial"/>
                <w:b/>
              </w:rPr>
              <w:t xml:space="preserve">.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ings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ipts</w:t>
            </w:r>
            <w:r w:rsidRPr="005D381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ned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is</w:t>
            </w:r>
            <w:r w:rsidRPr="005D381E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well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 xml:space="preserve">ng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bj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607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itle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icle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uit</w:t>
            </w:r>
            <w:r w:rsidRPr="005D381E">
              <w:rPr>
                <w:rFonts w:ascii="Arial" w:hAnsi="Arial" w:cs="Arial"/>
                <w:b/>
                <w:spacing w:val="-1"/>
              </w:rPr>
              <w:t>a</w:t>
            </w:r>
            <w:r w:rsidRPr="005D381E">
              <w:rPr>
                <w:rFonts w:ascii="Arial" w:hAnsi="Arial" w:cs="Arial"/>
                <w:b/>
              </w:rPr>
              <w:t>ble?</w:t>
            </w:r>
          </w:p>
          <w:p w:rsidR="007C226B" w:rsidRPr="005D381E" w:rsidRDefault="006C79D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gg</w:t>
            </w:r>
            <w:r w:rsidRPr="005D381E">
              <w:rPr>
                <w:rFonts w:ascii="Arial" w:hAnsi="Arial" w:cs="Arial"/>
                <w:b/>
              </w:rPr>
              <w:t>est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lt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</w:rPr>
              <w:t>rn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Ye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nly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p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ef</w:t>
            </w:r>
            <w:r w:rsidRPr="005D381E">
              <w:rPr>
                <w:rFonts w:ascii="Arial" w:hAnsi="Arial" w:cs="Arial"/>
                <w:b/>
              </w:rPr>
              <w:t>ix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“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he”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9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ind w:left="460" w:right="413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ct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icle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prehen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e?</w:t>
            </w:r>
            <w:r w:rsidRPr="005D381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yo</w:t>
            </w:r>
            <w:r w:rsidRPr="005D381E">
              <w:rPr>
                <w:rFonts w:ascii="Arial" w:hAnsi="Arial" w:cs="Arial"/>
                <w:b/>
              </w:rPr>
              <w:t xml:space="preserve">u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gg</w:t>
            </w:r>
            <w:r w:rsidRPr="005D381E">
              <w:rPr>
                <w:rFonts w:ascii="Arial" w:hAnsi="Arial" w:cs="Arial"/>
                <w:b/>
              </w:rPr>
              <w:t>est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iti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dele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n)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  <w:spacing w:val="2"/>
              </w:rPr>
              <w:t>om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ints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his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n?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wri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yo</w:t>
            </w:r>
            <w:r w:rsidRPr="005D381E">
              <w:rPr>
                <w:rFonts w:ascii="Arial" w:hAnsi="Arial" w:cs="Arial"/>
                <w:b/>
              </w:rPr>
              <w:t>ur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gg</w:t>
            </w:r>
            <w:r w:rsidRPr="005D381E">
              <w:rPr>
                <w:rFonts w:ascii="Arial" w:hAnsi="Arial" w:cs="Arial"/>
                <w:b/>
              </w:rPr>
              <w:t>esti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her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70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3" w:line="220" w:lineRule="exact"/>
              <w:ind w:left="460" w:right="737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Are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ruc</w:t>
            </w:r>
            <w:r w:rsidRPr="005D381E">
              <w:rPr>
                <w:rFonts w:ascii="Arial" w:hAnsi="Arial" w:cs="Arial"/>
                <w:b/>
                <w:spacing w:val="3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 xml:space="preserve">ipt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-1"/>
              </w:rPr>
              <w:t>p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pri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e?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184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ind w:left="460" w:right="241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wri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ew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ga</w:t>
            </w:r>
            <w:r w:rsidRPr="005D381E">
              <w:rPr>
                <w:rFonts w:ascii="Arial" w:hAnsi="Arial" w:cs="Arial"/>
                <w:b/>
              </w:rPr>
              <w:t>rding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cien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ific 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ct</w:t>
            </w:r>
            <w:r w:rsidRPr="005D381E">
              <w:rPr>
                <w:rFonts w:ascii="Arial" w:hAnsi="Arial" w:cs="Arial"/>
                <w:b/>
              </w:rPr>
              <w:t>ne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pt.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Why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k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his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ipt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3"/>
              </w:rPr>
              <w:t>e</w:t>
            </w:r>
            <w:r w:rsidRPr="005D381E">
              <w:rPr>
                <w:rFonts w:ascii="Arial" w:hAnsi="Arial" w:cs="Arial"/>
                <w:b/>
              </w:rPr>
              <w:t>nti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lly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lly</w:t>
            </w:r>
          </w:p>
          <w:p w:rsidR="007C226B" w:rsidRPr="005D381E" w:rsidRDefault="006C79D6">
            <w:pPr>
              <w:ind w:left="460" w:right="394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d?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ni</w:t>
            </w:r>
            <w:r w:rsidRPr="005D381E">
              <w:rPr>
                <w:rFonts w:ascii="Arial" w:hAnsi="Arial" w:cs="Arial"/>
                <w:b/>
                <w:spacing w:val="1"/>
              </w:rPr>
              <w:t>m</w:t>
            </w:r>
            <w:r w:rsidRPr="005D381E">
              <w:rPr>
                <w:rFonts w:ascii="Arial" w:hAnsi="Arial" w:cs="Arial"/>
                <w:b/>
              </w:rPr>
              <w:t>um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3</w:t>
            </w:r>
            <w:r w:rsidRPr="005D381E">
              <w:rPr>
                <w:rFonts w:ascii="Arial" w:hAnsi="Arial" w:cs="Arial"/>
                <w:b/>
                <w:spacing w:val="1"/>
              </w:rPr>
              <w:t>-</w:t>
            </w:r>
            <w:r w:rsidRPr="005D381E">
              <w:rPr>
                <w:rFonts w:ascii="Arial" w:hAnsi="Arial" w:cs="Arial"/>
                <w:b/>
              </w:rPr>
              <w:t>4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ma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q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ired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 xml:space="preserve">r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ind w:left="102" w:right="109"/>
              <w:jc w:val="both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dy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gramStart"/>
            <w:r w:rsidRPr="005D381E">
              <w:rPr>
                <w:rFonts w:ascii="Arial" w:hAnsi="Arial" w:cs="Arial"/>
                <w:b/>
              </w:rPr>
              <w:t>highl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ht</w:t>
            </w:r>
            <w:proofErr w:type="gramEnd"/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ta</w:t>
            </w:r>
            <w:r w:rsidRPr="005D381E">
              <w:rPr>
                <w:rFonts w:ascii="Arial" w:hAnsi="Arial" w:cs="Arial"/>
                <w:b/>
              </w:rPr>
              <w:t>nce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Ac</w:t>
            </w:r>
            <w:r w:rsidRPr="005D381E">
              <w:rPr>
                <w:rFonts w:ascii="Arial" w:hAnsi="Arial" w:cs="Arial"/>
                <w:b/>
                <w:spacing w:val="1"/>
              </w:rPr>
              <w:t>co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esti</w:t>
            </w:r>
            <w:r w:rsidRPr="005D381E">
              <w:rPr>
                <w:rFonts w:ascii="Arial" w:hAnsi="Arial" w:cs="Arial"/>
                <w:b/>
                <w:spacing w:val="1"/>
              </w:rPr>
              <w:t>gat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k</w:t>
            </w:r>
            <w:r w:rsidRPr="005D381E">
              <w:rPr>
                <w:rFonts w:ascii="Arial" w:hAnsi="Arial" w:cs="Arial"/>
                <w:b/>
              </w:rPr>
              <w:t>ills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o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ag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ent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by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</w:rPr>
              <w:t>lec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ede</w:t>
            </w:r>
            <w:r w:rsidRPr="005D381E">
              <w:rPr>
                <w:rFonts w:ascii="Arial" w:hAnsi="Arial" w:cs="Arial"/>
                <w:b/>
                <w:spacing w:val="2"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</w:rPr>
              <w:t>DAs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Ni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1"/>
              </w:rPr>
              <w:t>ot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‘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et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2"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4"/>
              </w:rPr>
              <w:t>k</w:t>
            </w:r>
            <w:r w:rsidRPr="005D381E">
              <w:rPr>
                <w:rFonts w:ascii="Arial" w:hAnsi="Arial" w:cs="Arial"/>
                <w:b/>
              </w:rPr>
              <w:t>’</w:t>
            </w:r>
            <w:r w:rsidRPr="005D381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were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le</w:t>
            </w:r>
            <w:r w:rsidRPr="005D381E">
              <w:rPr>
                <w:rFonts w:ascii="Arial" w:hAnsi="Arial" w:cs="Arial"/>
                <w:b/>
                <w:spacing w:val="1"/>
              </w:rPr>
              <w:t>va</w:t>
            </w:r>
            <w:r w:rsidRPr="005D381E">
              <w:rPr>
                <w:rFonts w:ascii="Arial" w:hAnsi="Arial" w:cs="Arial"/>
                <w:b/>
              </w:rPr>
              <w:t>nt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o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well</w:t>
            </w:r>
            <w:r w:rsidRPr="005D381E">
              <w:rPr>
                <w:rFonts w:ascii="Arial" w:hAnsi="Arial" w:cs="Arial"/>
                <w:b/>
                <w:spacing w:val="1"/>
              </w:rPr>
              <w:t>-a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icul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by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ar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dy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ul</w:t>
            </w:r>
            <w:r w:rsidRPr="005D381E">
              <w:rPr>
                <w:rFonts w:ascii="Arial" w:hAnsi="Arial" w:cs="Arial"/>
                <w:b/>
                <w:spacing w:val="3"/>
              </w:rPr>
              <w:t>t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t</w:t>
            </w:r>
          </w:p>
          <w:p w:rsidR="007C226B" w:rsidRPr="005D381E" w:rsidRDefault="006C79D6">
            <w:pPr>
              <w:ind w:left="102" w:right="85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Ac</w:t>
            </w:r>
            <w:r w:rsidRPr="005D381E">
              <w:rPr>
                <w:rFonts w:ascii="Arial" w:hAnsi="Arial" w:cs="Arial"/>
                <w:b/>
                <w:spacing w:val="1"/>
              </w:rPr>
              <w:t>co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Au</w:t>
            </w:r>
            <w:r w:rsidRPr="005D381E">
              <w:rPr>
                <w:rFonts w:ascii="Arial" w:hAnsi="Arial" w:cs="Arial"/>
                <w:b/>
                <w:spacing w:val="1"/>
              </w:rPr>
              <w:t>d</w:t>
            </w:r>
            <w:r w:rsidRPr="005D381E">
              <w:rPr>
                <w:rFonts w:ascii="Arial" w:hAnsi="Arial" w:cs="Arial"/>
                <w:b/>
              </w:rPr>
              <w:t>iting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2"/>
              </w:rPr>
              <w:t>k</w:t>
            </w:r>
            <w:r w:rsidRPr="005D381E">
              <w:rPr>
                <w:rFonts w:ascii="Arial" w:hAnsi="Arial" w:cs="Arial"/>
                <w:b/>
              </w:rPr>
              <w:t>ills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</w:rPr>
              <w:t>AAS)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a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nific</w:t>
            </w:r>
            <w:r w:rsidRPr="005D381E">
              <w:rPr>
                <w:rFonts w:ascii="Arial" w:hAnsi="Arial" w:cs="Arial"/>
                <w:b/>
                <w:spacing w:val="2"/>
              </w:rPr>
              <w:t>a</w:t>
            </w:r>
            <w:r w:rsidRPr="005D381E">
              <w:rPr>
                <w:rFonts w:ascii="Arial" w:hAnsi="Arial" w:cs="Arial"/>
                <w:b/>
              </w:rPr>
              <w:t>nt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ff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  <w:spacing w:val="-2"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ud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ag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</w:rPr>
              <w:t>nt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)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o</w:t>
            </w:r>
            <w:r w:rsidRPr="005D381E">
              <w:rPr>
                <w:rFonts w:ascii="Arial" w:hAnsi="Arial" w:cs="Arial"/>
                <w:b/>
                <w:w w:val="99"/>
              </w:rPr>
              <w:t xml:space="preserve">f </w:t>
            </w:r>
            <w:r w:rsidRPr="005D381E">
              <w:rPr>
                <w:rFonts w:ascii="Arial" w:hAnsi="Arial" w:cs="Arial"/>
                <w:b/>
                <w:spacing w:val="-1"/>
                <w:w w:val="99"/>
              </w:rPr>
              <w:t>s</w:t>
            </w:r>
            <w:r w:rsidRPr="005D381E">
              <w:rPr>
                <w:rFonts w:ascii="Arial" w:hAnsi="Arial" w:cs="Arial"/>
                <w:b/>
                <w:w w:val="99"/>
              </w:rPr>
              <w:t>ele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ct</w:t>
            </w:r>
            <w:r w:rsidRPr="005D381E">
              <w:rPr>
                <w:rFonts w:ascii="Arial" w:hAnsi="Arial" w:cs="Arial"/>
                <w:b/>
                <w:w w:val="99"/>
              </w:rPr>
              <w:t>ed</w:t>
            </w:r>
            <w:r w:rsidRPr="005D381E">
              <w:rPr>
                <w:rFonts w:ascii="Arial" w:hAnsi="Arial" w:cs="Arial"/>
                <w:b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ede</w:t>
            </w:r>
            <w:r w:rsidRPr="005D381E">
              <w:rPr>
                <w:rFonts w:ascii="Arial" w:hAnsi="Arial" w:cs="Arial"/>
                <w:b/>
                <w:spacing w:val="1"/>
              </w:rPr>
              <w:t>ra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</w:rPr>
              <w:t>DAs)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Ni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ia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ult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2"/>
              </w:rPr>
              <w:t>o</w:t>
            </w:r>
            <w:r w:rsidRPr="005D381E">
              <w:rPr>
                <w:rFonts w:ascii="Arial" w:hAnsi="Arial" w:cs="Arial"/>
                <w:b/>
              </w:rPr>
              <w:t>nfir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by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ot</w:t>
            </w:r>
            <w:r w:rsidRPr="005D381E">
              <w:rPr>
                <w:rFonts w:ascii="Arial" w:hAnsi="Arial" w:cs="Arial"/>
                <w:b/>
              </w:rPr>
              <w:t>her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hree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(3</w:t>
            </w:r>
            <w:r w:rsidRPr="005D381E">
              <w:rPr>
                <w:rFonts w:ascii="Arial" w:hAnsi="Arial" w:cs="Arial"/>
                <w:b/>
              </w:rPr>
              <w:t xml:space="preserve">)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rs.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Se</w:t>
            </w:r>
            <w:r w:rsidRPr="005D381E">
              <w:rPr>
                <w:rFonts w:ascii="Arial" w:hAnsi="Arial" w:cs="Arial"/>
                <w:b/>
                <w:spacing w:val="1"/>
              </w:rPr>
              <w:t>co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y</w:t>
            </w:r>
            <w:r w:rsidRPr="005D381E">
              <w:rPr>
                <w:rFonts w:ascii="Arial" w:hAnsi="Arial" w:cs="Arial"/>
                <w:b/>
              </w:rPr>
              <w:t xml:space="preserve">,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y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gramStart"/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proofErr w:type="gramEnd"/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>i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esti</w:t>
            </w:r>
            <w:r w:rsidRPr="005D381E">
              <w:rPr>
                <w:rFonts w:ascii="Arial" w:hAnsi="Arial" w:cs="Arial"/>
                <w:b/>
                <w:spacing w:val="1"/>
              </w:rPr>
              <w:t>gat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2"/>
              </w:rPr>
              <w:t>k</w:t>
            </w:r>
            <w:r w:rsidRPr="005D381E">
              <w:rPr>
                <w:rFonts w:ascii="Arial" w:hAnsi="Arial" w:cs="Arial"/>
                <w:b/>
              </w:rPr>
              <w:t>ills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S)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a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nific</w:t>
            </w:r>
            <w:r w:rsidRPr="005D381E">
              <w:rPr>
                <w:rFonts w:ascii="Arial" w:hAnsi="Arial" w:cs="Arial"/>
                <w:b/>
                <w:spacing w:val="2"/>
              </w:rPr>
              <w:t>a</w:t>
            </w:r>
            <w:r w:rsidRPr="005D381E">
              <w:rPr>
                <w:rFonts w:ascii="Arial" w:hAnsi="Arial" w:cs="Arial"/>
                <w:b/>
              </w:rPr>
              <w:t>nt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ff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he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 xml:space="preserve">ud </w:t>
            </w:r>
            <w:r w:rsidRPr="005D381E">
              <w:rPr>
                <w:rFonts w:ascii="Arial" w:hAnsi="Arial" w:cs="Arial"/>
                <w:b/>
                <w:spacing w:val="1"/>
              </w:rPr>
              <w:t>P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ev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</w:rPr>
              <w:t>FPV)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</w:rPr>
              <w:t>ele</w:t>
            </w:r>
            <w:r w:rsidRPr="005D381E">
              <w:rPr>
                <w:rFonts w:ascii="Arial" w:hAnsi="Arial" w:cs="Arial"/>
                <w:b/>
                <w:spacing w:val="1"/>
              </w:rPr>
              <w:t>ct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ede</w:t>
            </w:r>
            <w:r w:rsidRPr="005D381E">
              <w:rPr>
                <w:rFonts w:ascii="Arial" w:hAnsi="Arial" w:cs="Arial"/>
                <w:b/>
                <w:spacing w:val="1"/>
              </w:rPr>
              <w:t>ra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</w:rPr>
              <w:t>DAs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N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ia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lt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by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wo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2</w:t>
            </w:r>
            <w:r w:rsidRPr="005D381E">
              <w:rPr>
                <w:rFonts w:ascii="Arial" w:hAnsi="Arial" w:cs="Arial"/>
                <w:b/>
              </w:rPr>
              <w:t xml:space="preserve">) </w:t>
            </w:r>
            <w:r w:rsidRPr="005D381E">
              <w:rPr>
                <w:rFonts w:ascii="Arial" w:hAnsi="Arial" w:cs="Arial"/>
                <w:b/>
                <w:spacing w:val="1"/>
              </w:rPr>
              <w:t>ot</w:t>
            </w:r>
            <w:r w:rsidRPr="005D381E">
              <w:rPr>
                <w:rFonts w:ascii="Arial" w:hAnsi="Arial" w:cs="Arial"/>
                <w:b/>
              </w:rPr>
              <w:t xml:space="preserve">her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s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258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2" w:line="220" w:lineRule="exact"/>
              <w:ind w:left="460" w:right="31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Are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uf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icient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nd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nt?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 xml:space="preserve">f </w:t>
            </w:r>
            <w:r w:rsidRPr="005D381E">
              <w:rPr>
                <w:rFonts w:ascii="Arial" w:hAnsi="Arial" w:cs="Arial"/>
                <w:b/>
                <w:spacing w:val="1"/>
              </w:rPr>
              <w:t>yo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av</w:t>
            </w:r>
            <w:r w:rsidRPr="005D381E">
              <w:rPr>
                <w:rFonts w:ascii="Arial" w:hAnsi="Arial" w:cs="Arial"/>
                <w:b/>
              </w:rPr>
              <w:t xml:space="preserve">e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gg</w:t>
            </w:r>
            <w:r w:rsidRPr="005D381E">
              <w:rPr>
                <w:rFonts w:ascii="Arial" w:hAnsi="Arial" w:cs="Arial"/>
                <w:b/>
              </w:rPr>
              <w:t>esti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1"/>
              </w:rPr>
              <w:t>d</w:t>
            </w:r>
            <w:r w:rsidRPr="005D381E">
              <w:rPr>
                <w:rFonts w:ascii="Arial" w:hAnsi="Arial" w:cs="Arial"/>
                <w:b/>
              </w:rPr>
              <w:t>iti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  <w:spacing w:val="-2"/>
              </w:rPr>
              <w:t>e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nces,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in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ev</w:t>
            </w:r>
            <w:r w:rsidRPr="005D381E">
              <w:rPr>
                <w:rFonts w:ascii="Arial" w:hAnsi="Arial" w:cs="Arial"/>
                <w:b/>
              </w:rPr>
              <w:t>iew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rm.</w:t>
            </w:r>
          </w:p>
          <w:p w:rsidR="007C226B" w:rsidRPr="005D381E" w:rsidRDefault="006C79D6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before="2" w:line="220" w:lineRule="exact"/>
              <w:ind w:left="102" w:right="1088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es,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2019</w:t>
            </w:r>
            <w:r w:rsidRPr="005D381E">
              <w:rPr>
                <w:rFonts w:ascii="Arial" w:hAnsi="Arial" w:cs="Arial"/>
                <w:b/>
                <w:spacing w:val="3"/>
              </w:rPr>
              <w:t>)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but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 xml:space="preserve">. </w:t>
            </w: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  <w:spacing w:val="-1"/>
              </w:rPr>
              <w:t>B</w:t>
            </w:r>
            <w:r w:rsidRPr="005D381E">
              <w:rPr>
                <w:rFonts w:ascii="Arial" w:hAnsi="Arial" w:cs="Arial"/>
                <w:b/>
              </w:rPr>
              <w:t>ello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et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l.,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2</w:t>
            </w:r>
            <w:r w:rsidRPr="005D381E">
              <w:rPr>
                <w:rFonts w:ascii="Arial" w:hAnsi="Arial" w:cs="Arial"/>
                <w:b/>
                <w:spacing w:val="1"/>
              </w:rPr>
              <w:t>02</w:t>
            </w:r>
            <w:r w:rsidRPr="005D381E">
              <w:rPr>
                <w:rFonts w:ascii="Arial" w:hAnsi="Arial" w:cs="Arial"/>
                <w:b/>
                <w:spacing w:val="-1"/>
              </w:rPr>
              <w:t>2</w:t>
            </w:r>
            <w:r w:rsidRPr="005D381E">
              <w:rPr>
                <w:rFonts w:ascii="Arial" w:hAnsi="Arial" w:cs="Arial"/>
                <w:b/>
                <w:spacing w:val="1"/>
              </w:rPr>
              <w:t>)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</w:t>
            </w:r>
            <w:r w:rsidRPr="005D381E">
              <w:rPr>
                <w:rFonts w:ascii="Arial" w:hAnsi="Arial" w:cs="Arial"/>
                <w:b/>
                <w:spacing w:val="2"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.</w:t>
            </w:r>
          </w:p>
          <w:p w:rsidR="007C226B" w:rsidRPr="005D381E" w:rsidRDefault="006C79D6">
            <w:pPr>
              <w:spacing w:line="220" w:lineRule="exact"/>
              <w:ind w:left="102" w:right="178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r w:rsidRPr="005D381E">
              <w:rPr>
                <w:rFonts w:ascii="Arial" w:hAnsi="Arial" w:cs="Arial"/>
                <w:b/>
              </w:rPr>
              <w:t>Ah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et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l.,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20</w:t>
            </w:r>
            <w:r w:rsidRPr="005D381E">
              <w:rPr>
                <w:rFonts w:ascii="Arial" w:hAnsi="Arial" w:cs="Arial"/>
                <w:b/>
                <w:spacing w:val="-1"/>
              </w:rPr>
              <w:t>2</w:t>
            </w:r>
            <w:r w:rsidRPr="005D381E">
              <w:rPr>
                <w:rFonts w:ascii="Arial" w:hAnsi="Arial" w:cs="Arial"/>
                <w:b/>
                <w:spacing w:val="1"/>
              </w:rPr>
              <w:t>0</w:t>
            </w:r>
            <w:r w:rsidRPr="005D381E">
              <w:rPr>
                <w:rFonts w:ascii="Arial" w:hAnsi="Arial" w:cs="Arial"/>
                <w:b/>
                <w:spacing w:val="4"/>
              </w:rPr>
              <w:t>)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rs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were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-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2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l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 xml:space="preserve">it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ht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2"/>
              </w:rPr>
              <w:t>a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been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ct</w:t>
            </w:r>
            <w:r w:rsidRPr="005D381E">
              <w:rPr>
                <w:rFonts w:ascii="Arial" w:hAnsi="Arial" w:cs="Arial"/>
                <w:b/>
              </w:rPr>
              <w:t>ly</w:t>
            </w:r>
            <w:r w:rsidRPr="005D381E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3"/>
              </w:rPr>
              <w:t>y</w:t>
            </w:r>
            <w:r w:rsidRPr="005D381E">
              <w:rPr>
                <w:rFonts w:ascii="Arial" w:hAnsi="Arial" w:cs="Arial"/>
                <w:b/>
              </w:rPr>
              <w:t>ped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Ah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d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L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2"/>
              </w:rPr>
              <w:t>e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Ple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ify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c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urn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</w:rPr>
              <w:t xml:space="preserve">f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r.</w:t>
            </w:r>
          </w:p>
          <w:p w:rsidR="007C226B" w:rsidRPr="005D381E" w:rsidRDefault="006C79D6">
            <w:pPr>
              <w:spacing w:before="2" w:line="220" w:lineRule="exact"/>
              <w:ind w:left="102" w:right="294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</w:rPr>
              <w:t>(</w:t>
            </w:r>
            <w:proofErr w:type="spellStart"/>
            <w:r w:rsidRPr="005D381E">
              <w:rPr>
                <w:rFonts w:ascii="Arial" w:hAnsi="Arial" w:cs="Arial"/>
                <w:b/>
              </w:rPr>
              <w:t>A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a</w:t>
            </w:r>
            <w:proofErr w:type="spellEnd"/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et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l.,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20</w:t>
            </w:r>
            <w:r w:rsidRPr="005D381E">
              <w:rPr>
                <w:rFonts w:ascii="Arial" w:hAnsi="Arial" w:cs="Arial"/>
                <w:b/>
                <w:spacing w:val="-1"/>
              </w:rPr>
              <w:t>2</w:t>
            </w:r>
            <w:r w:rsidRPr="005D381E">
              <w:rPr>
                <w:rFonts w:ascii="Arial" w:hAnsi="Arial" w:cs="Arial"/>
                <w:b/>
                <w:spacing w:val="1"/>
              </w:rPr>
              <w:t>2)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5D381E">
              <w:rPr>
                <w:rFonts w:ascii="Arial" w:hAnsi="Arial" w:cs="Arial"/>
                <w:b/>
              </w:rPr>
              <w:t>his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w w:val="99"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f</w:t>
            </w:r>
            <w:r w:rsidRPr="005D381E">
              <w:rPr>
                <w:rFonts w:ascii="Arial" w:hAnsi="Arial" w:cs="Arial"/>
                <w:b/>
                <w:w w:val="99"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r</w:t>
            </w:r>
            <w:r w:rsidRPr="005D381E">
              <w:rPr>
                <w:rFonts w:ascii="Arial" w:hAnsi="Arial" w:cs="Arial"/>
                <w:b/>
                <w:w w:val="99"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e</w:t>
            </w:r>
            <w:r w:rsidRPr="005D381E">
              <w:rPr>
                <w:rFonts w:ascii="Arial" w:hAnsi="Arial" w:cs="Arial"/>
                <w:b/>
                <w:w w:val="99"/>
              </w:rPr>
              <w:t xml:space="preserve">. 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(</w:t>
            </w:r>
            <w:r w:rsidRPr="005D381E">
              <w:rPr>
                <w:rFonts w:ascii="Arial" w:hAnsi="Arial" w:cs="Arial"/>
                <w:b/>
                <w:w w:val="99"/>
              </w:rPr>
              <w:t>A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g</w:t>
            </w:r>
            <w:r w:rsidRPr="005D381E">
              <w:rPr>
                <w:rFonts w:ascii="Arial" w:hAnsi="Arial" w:cs="Arial"/>
                <w:b/>
                <w:w w:val="99"/>
              </w:rPr>
              <w:t>b</w:t>
            </w:r>
            <w:r w:rsidRPr="005D381E">
              <w:rPr>
                <w:rFonts w:ascii="Arial" w:hAnsi="Arial" w:cs="Arial"/>
                <w:b/>
                <w:spacing w:val="1"/>
                <w:w w:val="99"/>
              </w:rPr>
              <w:t>aj</w:t>
            </w:r>
            <w:r w:rsidRPr="005D381E">
              <w:rPr>
                <w:rFonts w:ascii="Arial" w:hAnsi="Arial" w:cs="Arial"/>
                <w:b/>
                <w:w w:val="99"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&amp;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Adenir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2017</w:t>
            </w:r>
            <w:r w:rsidRPr="005D381E">
              <w:rPr>
                <w:rFonts w:ascii="Arial" w:hAnsi="Arial" w:cs="Arial"/>
                <w:b/>
                <w:spacing w:val="2"/>
              </w:rPr>
              <w:t>)</w:t>
            </w:r>
            <w:r w:rsidRPr="005D381E">
              <w:rPr>
                <w:rFonts w:ascii="Arial" w:hAnsi="Arial" w:cs="Arial"/>
                <w:b/>
              </w:rPr>
              <w:t>.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ci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ed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</w:t>
            </w:r>
            <w:r w:rsidRPr="005D381E">
              <w:rPr>
                <w:rFonts w:ascii="Arial" w:hAnsi="Arial" w:cs="Arial"/>
                <w:b/>
                <w:spacing w:val="2"/>
              </w:rPr>
              <w:t>t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b</w:t>
            </w:r>
            <w:r w:rsidRPr="005D381E">
              <w:rPr>
                <w:rFonts w:ascii="Arial" w:hAnsi="Arial" w:cs="Arial"/>
                <w:b/>
                <w:spacing w:val="-1"/>
              </w:rPr>
              <w:t>u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m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ss</w:t>
            </w:r>
            <w:r w:rsidRPr="005D381E">
              <w:rPr>
                <w:rFonts w:ascii="Arial" w:hAnsi="Arial" w:cs="Arial"/>
                <w:b/>
              </w:rPr>
              <w:t>ing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3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li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.</w:t>
            </w:r>
          </w:p>
          <w:p w:rsidR="007C226B" w:rsidRPr="005D381E" w:rsidRDefault="007C226B">
            <w:pPr>
              <w:spacing w:before="8" w:line="220" w:lineRule="exact"/>
              <w:rPr>
                <w:rFonts w:ascii="Arial" w:hAnsi="Arial" w:cs="Arial"/>
              </w:rPr>
            </w:pPr>
          </w:p>
          <w:p w:rsidR="007C226B" w:rsidRPr="005D381E" w:rsidRDefault="006C79D6">
            <w:pPr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uth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rs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 xml:space="preserve">he </w:t>
            </w:r>
            <w:r w:rsidRPr="005D381E">
              <w:rPr>
                <w:rFonts w:ascii="Arial" w:hAnsi="Arial" w:cs="Arial"/>
                <w:b/>
                <w:spacing w:val="-1"/>
              </w:rPr>
              <w:t>L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Re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ence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gramStart"/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-1"/>
              </w:rPr>
              <w:t>p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pri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el</w:t>
            </w:r>
            <w:r w:rsidRPr="005D381E">
              <w:rPr>
                <w:rFonts w:ascii="Arial" w:hAnsi="Arial" w:cs="Arial"/>
                <w:b/>
                <w:spacing w:val="2"/>
              </w:rPr>
              <w:t>y</w:t>
            </w:r>
            <w:r w:rsidRPr="005D381E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116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u w:val="single" w:color="000000"/>
              </w:rPr>
              <w:t>Mi</w:t>
            </w:r>
            <w:r w:rsidRPr="005D381E">
              <w:rPr>
                <w:rFonts w:ascii="Arial" w:hAnsi="Arial" w:cs="Arial"/>
                <w:spacing w:val="1"/>
                <w:u w:val="single" w:color="000000"/>
              </w:rPr>
              <w:t>no</w:t>
            </w:r>
            <w:r w:rsidRPr="005D381E">
              <w:rPr>
                <w:rFonts w:ascii="Arial" w:hAnsi="Arial" w:cs="Arial"/>
                <w:u w:val="single" w:color="000000"/>
              </w:rPr>
              <w:t>r</w:t>
            </w:r>
            <w:r w:rsidRPr="005D381E">
              <w:rPr>
                <w:rFonts w:ascii="Arial" w:hAnsi="Arial" w:cs="Arial"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spacing w:val="-1"/>
              </w:rPr>
              <w:t>R</w:t>
            </w:r>
            <w:r w:rsidRPr="005D381E">
              <w:rPr>
                <w:rFonts w:ascii="Arial" w:hAnsi="Arial" w:cs="Arial"/>
              </w:rPr>
              <w:t>EV</w:t>
            </w:r>
            <w:r w:rsidRPr="005D381E">
              <w:rPr>
                <w:rFonts w:ascii="Arial" w:hAnsi="Arial" w:cs="Arial"/>
                <w:spacing w:val="1"/>
              </w:rPr>
              <w:t>I</w:t>
            </w:r>
            <w:r w:rsidRPr="005D381E">
              <w:rPr>
                <w:rFonts w:ascii="Arial" w:hAnsi="Arial" w:cs="Arial"/>
              </w:rPr>
              <w:t>SION</w:t>
            </w:r>
            <w:r w:rsidRPr="005D381E">
              <w:rPr>
                <w:rFonts w:ascii="Arial" w:hAnsi="Arial" w:cs="Arial"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</w:rPr>
              <w:t>c</w:t>
            </w:r>
            <w:r w:rsidRPr="005D381E">
              <w:rPr>
                <w:rFonts w:ascii="Arial" w:hAnsi="Arial" w:cs="Arial"/>
                <w:spacing w:val="1"/>
              </w:rPr>
              <w:t>omm</w:t>
            </w:r>
            <w:r w:rsidRPr="005D381E">
              <w:rPr>
                <w:rFonts w:ascii="Arial" w:hAnsi="Arial" w:cs="Arial"/>
              </w:rPr>
              <w:t>e</w:t>
            </w:r>
            <w:r w:rsidRPr="005D381E">
              <w:rPr>
                <w:rFonts w:ascii="Arial" w:hAnsi="Arial" w:cs="Arial"/>
                <w:spacing w:val="1"/>
              </w:rPr>
              <w:t>n</w:t>
            </w:r>
            <w:r w:rsidRPr="005D381E">
              <w:rPr>
                <w:rFonts w:ascii="Arial" w:hAnsi="Arial" w:cs="Arial"/>
              </w:rPr>
              <w:t>ts</w:t>
            </w:r>
          </w:p>
          <w:p w:rsidR="007C226B" w:rsidRPr="005D381E" w:rsidRDefault="007C226B">
            <w:pPr>
              <w:spacing w:before="8" w:line="220" w:lineRule="exact"/>
              <w:rPr>
                <w:rFonts w:ascii="Arial" w:hAnsi="Arial" w:cs="Arial"/>
              </w:rPr>
            </w:pPr>
          </w:p>
          <w:p w:rsidR="007C226B" w:rsidRPr="005D381E" w:rsidRDefault="006C79D6">
            <w:pPr>
              <w:ind w:left="460" w:right="373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I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ag</w:t>
            </w:r>
            <w:r w:rsidRPr="005D381E">
              <w:rPr>
                <w:rFonts w:ascii="Arial" w:hAnsi="Arial" w:cs="Arial"/>
                <w:b/>
              </w:rPr>
              <w:t>e/</w:t>
            </w:r>
            <w:r w:rsidRPr="005D381E">
              <w:rPr>
                <w:rFonts w:ascii="Arial" w:hAnsi="Arial" w:cs="Arial"/>
                <w:b/>
                <w:spacing w:val="-1"/>
              </w:rPr>
              <w:t>E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q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lity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f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icle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uit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ble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 xml:space="preserve">r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rly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3"/>
              </w:rPr>
              <w:t>o</w:t>
            </w:r>
            <w:r w:rsidRPr="005D381E">
              <w:rPr>
                <w:rFonts w:ascii="Arial" w:hAnsi="Arial" w:cs="Arial"/>
                <w:b/>
              </w:rPr>
              <w:t>m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spacing w:before="10" w:line="220" w:lineRule="exact"/>
              <w:rPr>
                <w:rFonts w:ascii="Arial" w:hAnsi="Arial" w:cs="Arial"/>
              </w:rPr>
            </w:pPr>
          </w:p>
          <w:p w:rsidR="007C226B" w:rsidRPr="005D381E" w:rsidRDefault="006C79D6">
            <w:pPr>
              <w:ind w:left="102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nly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inor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rs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whe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</w:rPr>
              <w:t>mm</w:t>
            </w:r>
            <w:r w:rsidRPr="005D381E">
              <w:rPr>
                <w:rFonts w:ascii="Arial" w:hAnsi="Arial" w:cs="Arial"/>
                <w:b/>
              </w:rPr>
              <w:t>it</w:t>
            </w:r>
            <w:r w:rsidRPr="005D381E">
              <w:rPr>
                <w:rFonts w:ascii="Arial" w:hAnsi="Arial" w:cs="Arial"/>
                <w:b/>
                <w:spacing w:val="-2"/>
              </w:rPr>
              <w:t>t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3"/>
              </w:rPr>
              <w:t>d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,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-1"/>
              </w:rPr>
              <w:t>us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ipt</w:t>
            </w:r>
            <w:r w:rsidRPr="005D381E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is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D381E">
              <w:rPr>
                <w:rFonts w:ascii="Arial" w:hAnsi="Arial" w:cs="Arial"/>
                <w:b/>
              </w:rPr>
              <w:t>uit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ble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</w:rPr>
              <w:t>ch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rly</w:t>
            </w:r>
            <w:r w:rsidRPr="005D381E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  <w:spacing w:val="2"/>
              </w:rPr>
              <w:t>mm</w:t>
            </w:r>
            <w:r w:rsidRPr="005D381E">
              <w:rPr>
                <w:rFonts w:ascii="Arial" w:hAnsi="Arial" w:cs="Arial"/>
                <w:b/>
              </w:rPr>
              <w:t>u</w:t>
            </w:r>
            <w:r w:rsidRPr="005D381E">
              <w:rPr>
                <w:rFonts w:ascii="Arial" w:hAnsi="Arial" w:cs="Arial"/>
                <w:b/>
                <w:spacing w:val="-1"/>
              </w:rPr>
              <w:t>n</w:t>
            </w:r>
            <w:r w:rsidRPr="005D381E">
              <w:rPr>
                <w:rFonts w:ascii="Arial" w:hAnsi="Arial" w:cs="Arial"/>
                <w:b/>
              </w:rPr>
              <w:t>ic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2"/>
              </w:rPr>
              <w:t>s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  <w:tr w:rsidR="007C226B" w:rsidRPr="005D381E" w:rsidTr="00C42E8B">
        <w:trPr>
          <w:trHeight w:hRule="exact" w:val="58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D381E">
              <w:rPr>
                <w:rFonts w:ascii="Arial" w:hAnsi="Arial" w:cs="Arial"/>
                <w:b/>
                <w:u w:val="thick" w:color="000000"/>
              </w:rPr>
              <w:t>pti</w:t>
            </w: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D381E">
              <w:rPr>
                <w:rFonts w:ascii="Arial" w:hAnsi="Arial" w:cs="Arial"/>
                <w:b/>
                <w:u w:val="thick" w:color="000000"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5D381E">
              <w:rPr>
                <w:rFonts w:ascii="Arial" w:hAnsi="Arial" w:cs="Arial"/>
                <w:b/>
                <w:u w:val="thick" w:color="000000"/>
              </w:rPr>
              <w:t>l/Gene</w:t>
            </w:r>
            <w:r w:rsidRPr="005D381E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5D381E">
              <w:rPr>
                <w:rFonts w:ascii="Arial" w:hAnsi="Arial" w:cs="Arial"/>
                <w:b/>
                <w:u w:val="thick" w:color="000000"/>
              </w:rPr>
              <w:t>l</w:t>
            </w:r>
            <w:r w:rsidRPr="005D381E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5D381E">
              <w:rPr>
                <w:rFonts w:ascii="Arial" w:hAnsi="Arial" w:cs="Arial"/>
              </w:rPr>
              <w:t>c</w:t>
            </w:r>
            <w:r w:rsidRPr="005D381E">
              <w:rPr>
                <w:rFonts w:ascii="Arial" w:hAnsi="Arial" w:cs="Arial"/>
                <w:spacing w:val="1"/>
              </w:rPr>
              <w:t>omm</w:t>
            </w:r>
            <w:r w:rsidRPr="005D381E">
              <w:rPr>
                <w:rFonts w:ascii="Arial" w:hAnsi="Arial" w:cs="Arial"/>
              </w:rPr>
              <w:t>e</w:t>
            </w:r>
            <w:r w:rsidRPr="005D381E">
              <w:rPr>
                <w:rFonts w:ascii="Arial" w:hAnsi="Arial" w:cs="Arial"/>
                <w:spacing w:val="1"/>
              </w:rPr>
              <w:t>n</w:t>
            </w:r>
            <w:r w:rsidRPr="005D381E">
              <w:rPr>
                <w:rFonts w:ascii="Arial" w:hAnsi="Arial" w:cs="Arial"/>
              </w:rPr>
              <w:t>ts</w:t>
            </w:r>
          </w:p>
        </w:tc>
        <w:tc>
          <w:tcPr>
            <w:tcW w:w="10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6C79D6" w:rsidP="00C42E8B">
            <w:pPr>
              <w:ind w:right="125"/>
              <w:rPr>
                <w:rFonts w:ascii="Arial" w:hAnsi="Arial" w:cs="Arial"/>
              </w:rPr>
            </w:pPr>
            <w:r w:rsidRPr="005D381E">
              <w:rPr>
                <w:rFonts w:ascii="Arial" w:hAnsi="Arial" w:cs="Arial"/>
                <w:b/>
                <w:spacing w:val="-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-1"/>
              </w:rPr>
              <w:t>s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  <w:spacing w:val="2"/>
              </w:rPr>
              <w:t>u</w:t>
            </w:r>
            <w:r w:rsidRPr="005D381E">
              <w:rPr>
                <w:rFonts w:ascii="Arial" w:hAnsi="Arial" w:cs="Arial"/>
                <w:b/>
              </w:rPr>
              <w:t>dy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is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inf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5D381E">
              <w:rPr>
                <w:rFonts w:ascii="Arial" w:hAnsi="Arial" w:cs="Arial"/>
                <w:b/>
              </w:rPr>
              <w:t>h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2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e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m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end</w:t>
            </w:r>
            <w:r w:rsidRPr="005D381E">
              <w:rPr>
                <w:rFonts w:ascii="Arial" w:hAnsi="Arial" w:cs="Arial"/>
                <w:b/>
                <w:spacing w:val="1"/>
              </w:rPr>
              <w:t>at</w:t>
            </w:r>
            <w:r w:rsidRPr="005D381E">
              <w:rPr>
                <w:rFonts w:ascii="Arial" w:hAnsi="Arial" w:cs="Arial"/>
                <w:b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ns</w:t>
            </w:r>
            <w:r w:rsidRPr="005D381E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p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int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o</w:t>
            </w:r>
            <w:r w:rsidRPr="005D381E">
              <w:rPr>
                <w:rFonts w:ascii="Arial" w:hAnsi="Arial" w:cs="Arial"/>
                <w:b/>
              </w:rPr>
              <w:t>ut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</w:t>
            </w:r>
            <w:r w:rsidRPr="005D381E">
              <w:rPr>
                <w:rFonts w:ascii="Arial" w:hAnsi="Arial" w:cs="Arial"/>
                <w:b/>
                <w:spacing w:val="1"/>
              </w:rPr>
              <w:t>ay</w:t>
            </w:r>
            <w:r w:rsidRPr="005D381E">
              <w:rPr>
                <w:rFonts w:ascii="Arial" w:hAnsi="Arial" w:cs="Arial"/>
                <w:b/>
              </w:rPr>
              <w:t>s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in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which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he</w:t>
            </w:r>
            <w:r w:rsidRPr="005D381E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2"/>
              </w:rPr>
              <w:t>i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ia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g</w:t>
            </w:r>
            <w:r w:rsidRPr="005D381E">
              <w:rPr>
                <w:rFonts w:ascii="Arial" w:hAnsi="Arial" w:cs="Arial"/>
                <w:b/>
                <w:spacing w:val="-1"/>
              </w:rPr>
              <w:t>o</w:t>
            </w:r>
            <w:r w:rsidRPr="005D381E">
              <w:rPr>
                <w:rFonts w:ascii="Arial" w:hAnsi="Arial" w:cs="Arial"/>
                <w:b/>
                <w:spacing w:val="1"/>
              </w:rPr>
              <w:t>v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1"/>
              </w:rPr>
              <w:t>r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ent</w:t>
            </w:r>
            <w:r w:rsidRPr="005D381E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c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 e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ploy</w:t>
            </w:r>
            <w:r w:rsidRPr="005D381E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o</w:t>
            </w:r>
            <w:r w:rsidRPr="005D381E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de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l</w:t>
            </w:r>
            <w:r w:rsidRPr="005D381E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with</w:t>
            </w:r>
            <w:r w:rsidRPr="005D381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D381E">
              <w:rPr>
                <w:rFonts w:ascii="Arial" w:hAnsi="Arial" w:cs="Arial"/>
                <w:b/>
                <w:spacing w:val="1"/>
              </w:rPr>
              <w:t>f</w:t>
            </w:r>
            <w:r w:rsidRPr="005D381E">
              <w:rPr>
                <w:rFonts w:ascii="Arial" w:hAnsi="Arial" w:cs="Arial"/>
                <w:b/>
              </w:rPr>
              <w:t>r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ud</w:t>
            </w:r>
            <w:r w:rsidRPr="005D381E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D381E">
              <w:rPr>
                <w:rFonts w:ascii="Arial" w:hAnsi="Arial" w:cs="Arial"/>
                <w:b/>
              </w:rPr>
              <w:t>m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</w:rPr>
              <w:t>n</w:t>
            </w:r>
            <w:r w:rsidRPr="005D381E">
              <w:rPr>
                <w:rFonts w:ascii="Arial" w:hAnsi="Arial" w:cs="Arial"/>
                <w:b/>
                <w:spacing w:val="1"/>
              </w:rPr>
              <w:t>a</w:t>
            </w:r>
            <w:r w:rsidRPr="005D381E">
              <w:rPr>
                <w:rFonts w:ascii="Arial" w:hAnsi="Arial" w:cs="Arial"/>
                <w:b/>
                <w:spacing w:val="2"/>
              </w:rPr>
              <w:t>g</w:t>
            </w:r>
            <w:r w:rsidRPr="005D381E">
              <w:rPr>
                <w:rFonts w:ascii="Arial" w:hAnsi="Arial" w:cs="Arial"/>
                <w:b/>
              </w:rPr>
              <w:t>e</w:t>
            </w:r>
            <w:r w:rsidRPr="005D381E">
              <w:rPr>
                <w:rFonts w:ascii="Arial" w:hAnsi="Arial" w:cs="Arial"/>
                <w:b/>
                <w:spacing w:val="2"/>
              </w:rPr>
              <w:t>m</w:t>
            </w:r>
            <w:r w:rsidRPr="005D381E">
              <w:rPr>
                <w:rFonts w:ascii="Arial" w:hAnsi="Arial" w:cs="Arial"/>
                <w:b/>
              </w:rPr>
              <w:t>en</w:t>
            </w:r>
            <w:r w:rsidRPr="005D381E">
              <w:rPr>
                <w:rFonts w:ascii="Arial" w:hAnsi="Arial" w:cs="Arial"/>
                <w:b/>
                <w:spacing w:val="1"/>
              </w:rPr>
              <w:t>t</w:t>
            </w:r>
            <w:r w:rsidRPr="005D381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226B" w:rsidRPr="005D381E" w:rsidRDefault="007C226B">
            <w:pPr>
              <w:rPr>
                <w:rFonts w:ascii="Arial" w:hAnsi="Arial" w:cs="Arial"/>
              </w:rPr>
            </w:pPr>
          </w:p>
        </w:tc>
      </w:tr>
    </w:tbl>
    <w:p w:rsidR="007C226B" w:rsidRDefault="007C226B">
      <w:pPr>
        <w:spacing w:line="200" w:lineRule="exact"/>
        <w:rPr>
          <w:rFonts w:ascii="Arial" w:hAnsi="Arial" w:cs="Arial"/>
        </w:rPr>
      </w:pPr>
    </w:p>
    <w:p w:rsidR="00C42E8B" w:rsidRDefault="00C42E8B">
      <w:pPr>
        <w:spacing w:line="200" w:lineRule="exact"/>
        <w:rPr>
          <w:rFonts w:ascii="Arial" w:hAnsi="Arial" w:cs="Arial"/>
        </w:rPr>
      </w:pPr>
    </w:p>
    <w:p w:rsidR="00C42E8B" w:rsidRDefault="00C42E8B">
      <w:pPr>
        <w:spacing w:line="200" w:lineRule="exact"/>
        <w:rPr>
          <w:rFonts w:ascii="Arial" w:hAnsi="Arial" w:cs="Arial"/>
        </w:rPr>
      </w:pPr>
    </w:p>
    <w:p w:rsidR="00C42E8B" w:rsidRPr="005D381E" w:rsidRDefault="00C42E8B">
      <w:pPr>
        <w:spacing w:line="200" w:lineRule="exact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7A2215" w:rsidRPr="005D381E" w:rsidTr="00EC47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D381E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lastRenderedPageBreak/>
              <w:t>PART  2:</w:t>
            </w:r>
            <w:r w:rsidRPr="005D381E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7A2215" w:rsidRPr="005D381E" w:rsidTr="00EC47A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215" w:rsidRPr="005D381E" w:rsidRDefault="007A2215" w:rsidP="007A2215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5D381E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A2215" w:rsidRPr="005D381E" w:rsidRDefault="007A2215" w:rsidP="007A2215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5D381E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5D381E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5D381E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2215" w:rsidRPr="005D381E" w:rsidTr="00EC47A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5D381E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5D381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5D381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5D381E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  <w:p w:rsidR="007A2215" w:rsidRPr="005D381E" w:rsidRDefault="007A2215" w:rsidP="007A2215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7A2215" w:rsidRPr="005D381E" w:rsidRDefault="007A2215" w:rsidP="007A221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5355"/>
      </w:tblGrid>
      <w:tr w:rsidR="007A2215" w:rsidRPr="005D381E" w:rsidTr="00EC47A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C42E8B" w:rsidRDefault="007A2215" w:rsidP="007A2215">
            <w:pPr>
              <w:rPr>
                <w:rFonts w:ascii="Arial" w:hAnsi="Arial" w:cs="Arial"/>
                <w:b/>
                <w:bCs/>
                <w:u w:val="single"/>
                <w:lang w:val="en-GB"/>
              </w:rPr>
            </w:pPr>
            <w:r w:rsidRPr="00C42E8B">
              <w:rPr>
                <w:rFonts w:ascii="Arial" w:hAnsi="Arial" w:cs="Arial"/>
                <w:b/>
                <w:bCs/>
                <w:u w:val="single"/>
                <w:lang w:val="en-GB"/>
              </w:rPr>
              <w:t>Reviewer Details:</w:t>
            </w:r>
          </w:p>
          <w:p w:rsidR="007A2215" w:rsidRPr="005D381E" w:rsidRDefault="007A2215" w:rsidP="007A2215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7A2215" w:rsidRPr="005D381E" w:rsidTr="00EC47A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hAnsi="Arial" w:cs="Arial"/>
                <w:lang w:val="en-GB"/>
              </w:rPr>
            </w:pPr>
            <w:r w:rsidRPr="005D381E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C42E8B" w:rsidP="007A221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42E8B">
              <w:rPr>
                <w:rFonts w:ascii="Arial" w:hAnsi="Arial" w:cs="Arial"/>
                <w:b/>
                <w:bCs/>
              </w:rPr>
              <w:t>Tumiso</w:t>
            </w:r>
            <w:proofErr w:type="spellEnd"/>
            <w:r w:rsidRPr="00C42E8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42E8B">
              <w:rPr>
                <w:rFonts w:ascii="Arial" w:hAnsi="Arial" w:cs="Arial"/>
                <w:b/>
                <w:bCs/>
              </w:rPr>
              <w:t>Mokhomole</w:t>
            </w:r>
            <w:proofErr w:type="spellEnd"/>
          </w:p>
        </w:tc>
      </w:tr>
      <w:tr w:rsidR="007A2215" w:rsidRPr="005D381E" w:rsidTr="00EC47A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7A2215" w:rsidP="007A2215">
            <w:pPr>
              <w:rPr>
                <w:rFonts w:ascii="Arial" w:hAnsi="Arial" w:cs="Arial"/>
                <w:lang w:val="en-GB"/>
              </w:rPr>
            </w:pPr>
            <w:r w:rsidRPr="005D381E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215" w:rsidRPr="005D381E" w:rsidRDefault="00C42E8B" w:rsidP="007A221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C42E8B">
              <w:rPr>
                <w:rFonts w:ascii="Arial" w:hAnsi="Arial" w:cs="Arial"/>
                <w:b/>
                <w:bCs/>
                <w:lang w:val="en-GB"/>
              </w:rPr>
              <w:t>Tshwane University of Technology (TUT), South Africa</w:t>
            </w:r>
          </w:p>
        </w:tc>
      </w:tr>
      <w:bookmarkEnd w:id="2"/>
    </w:tbl>
    <w:p w:rsidR="007A2215" w:rsidRPr="005D381E" w:rsidRDefault="007A2215" w:rsidP="007A2215">
      <w:pPr>
        <w:rPr>
          <w:rFonts w:ascii="Arial" w:hAnsi="Arial" w:cs="Arial"/>
        </w:rPr>
      </w:pPr>
    </w:p>
    <w:p w:rsidR="007C226B" w:rsidRPr="005D381E" w:rsidRDefault="007C226B">
      <w:pPr>
        <w:spacing w:line="200" w:lineRule="exact"/>
        <w:rPr>
          <w:rFonts w:ascii="Arial" w:hAnsi="Arial" w:cs="Arial"/>
        </w:rPr>
      </w:pPr>
    </w:p>
    <w:sectPr w:rsidR="007C226B" w:rsidRPr="005D381E" w:rsidSect="007A2215">
      <w:headerReference w:type="default" r:id="rId7"/>
      <w:footerReference w:type="default" r:id="rId8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9D6" w:rsidRDefault="006C79D6">
      <w:r>
        <w:separator/>
      </w:r>
    </w:p>
  </w:endnote>
  <w:endnote w:type="continuationSeparator" w:id="0">
    <w:p w:rsidR="006C79D6" w:rsidRDefault="006C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6B" w:rsidRDefault="006C79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2pt;height:10.05pt;z-index:-251659776;mso-position-horizontal-relative:page;mso-position-vertical-relative:page" filled="f" stroked="f">
          <v:textbox inset="0,0,0,0">
            <w:txbxContent>
              <w:p w:rsidR="007C226B" w:rsidRDefault="006C79D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85pt;width:55.7pt;height:10.05pt;z-index:-251658752;mso-position-horizontal-relative:page;mso-position-vertical-relative:page" filled="f" stroked="f">
          <v:textbox inset="0,0,0,0">
            <w:txbxContent>
              <w:p w:rsidR="007C226B" w:rsidRDefault="006C79D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85pt;width:67.8pt;height:10.05pt;z-index:-251657728;mso-position-horizontal-relative:page;mso-position-vertical-relative:page" filled="f" stroked="f">
          <v:textbox inset="0,0,0,0">
            <w:txbxContent>
              <w:p w:rsidR="007C226B" w:rsidRDefault="006C79D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85pt;width:80.4pt;height:10.05pt;z-index:-251656704;mso-position-horizontal-relative:page;mso-position-vertical-relative:page" filled="f" stroked="f">
          <v:textbox inset="0,0,0,0">
            <w:txbxContent>
              <w:p w:rsidR="007C226B" w:rsidRDefault="006C79D6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9D6" w:rsidRDefault="006C79D6">
      <w:r>
        <w:separator/>
      </w:r>
    </w:p>
  </w:footnote>
  <w:footnote w:type="continuationSeparator" w:id="0">
    <w:p w:rsidR="006C79D6" w:rsidRDefault="006C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6B" w:rsidRDefault="006C79D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7C226B" w:rsidRDefault="006C79D6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06E69"/>
    <w:multiLevelType w:val="multilevel"/>
    <w:tmpl w:val="0354E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6B"/>
    <w:rsid w:val="002C199C"/>
    <w:rsid w:val="0041712D"/>
    <w:rsid w:val="004C6A10"/>
    <w:rsid w:val="0054419F"/>
    <w:rsid w:val="005D381E"/>
    <w:rsid w:val="006C79D6"/>
    <w:rsid w:val="007A2215"/>
    <w:rsid w:val="007C226B"/>
    <w:rsid w:val="00A92EF4"/>
    <w:rsid w:val="00B2485D"/>
    <w:rsid w:val="00BE121B"/>
    <w:rsid w:val="00C42E8B"/>
    <w:rsid w:val="00D4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B42D3D2"/>
  <w15:docId w15:val="{EC86D6EE-C7B6-423D-ACBD-6D852CD2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8</cp:revision>
  <dcterms:created xsi:type="dcterms:W3CDTF">2024-07-22T06:09:00Z</dcterms:created>
  <dcterms:modified xsi:type="dcterms:W3CDTF">2025-02-26T05:53:00Z</dcterms:modified>
</cp:coreProperties>
</file>